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DB1" w:rsidRPr="00E92DB1" w:rsidRDefault="00E92DB1" w:rsidP="00E92DB1">
      <w:pPr>
        <w:suppressAutoHyphens/>
        <w:spacing w:after="0" w:line="240" w:lineRule="auto"/>
        <w:jc w:val="right"/>
        <w:rPr>
          <w:rFonts w:eastAsia="Times New Roman" w:cstheme="minorHAnsi"/>
          <w:b/>
          <w:sz w:val="18"/>
          <w:szCs w:val="18"/>
          <w:lang w:eastAsia="ar-SA"/>
        </w:rPr>
      </w:pPr>
      <w:r w:rsidRPr="00E92DB1">
        <w:rPr>
          <w:rFonts w:eastAsia="Times New Roman" w:cstheme="minorHAnsi"/>
          <w:b/>
          <w:bCs/>
          <w:iCs/>
          <w:sz w:val="18"/>
          <w:szCs w:val="18"/>
          <w:lang w:eastAsia="ar-SA"/>
        </w:rPr>
        <w:t>Załącznik nr 1 (SWKO)</w:t>
      </w:r>
    </w:p>
    <w:p w:rsidR="00E92DB1" w:rsidRPr="00E92DB1" w:rsidRDefault="00E92DB1" w:rsidP="00E92DB1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:rsidR="00E92DB1" w:rsidRPr="00E92DB1" w:rsidRDefault="00E92DB1" w:rsidP="00E92DB1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92DB1">
        <w:rPr>
          <w:rFonts w:eastAsia="Times New Roman" w:cstheme="minorHAnsi"/>
          <w:lang w:eastAsia="ar-SA"/>
        </w:rPr>
        <w:t>..................................................</w:t>
      </w:r>
    </w:p>
    <w:p w:rsidR="00E92DB1" w:rsidRPr="00E92DB1" w:rsidRDefault="00E92DB1" w:rsidP="00E92DB1">
      <w:pPr>
        <w:keepNext/>
        <w:tabs>
          <w:tab w:val="num" w:pos="0"/>
        </w:tabs>
        <w:suppressAutoHyphens/>
        <w:spacing w:after="0" w:line="360" w:lineRule="auto"/>
        <w:ind w:left="432" w:hanging="432"/>
        <w:jc w:val="both"/>
        <w:outlineLvl w:val="0"/>
        <w:rPr>
          <w:rFonts w:eastAsia="Times New Roman" w:cstheme="minorHAnsi"/>
          <w:bCs/>
          <w:iCs/>
          <w:sz w:val="16"/>
          <w:szCs w:val="16"/>
          <w:lang w:eastAsia="ar-SA"/>
        </w:rPr>
      </w:pPr>
      <w:r w:rsidRPr="00E92DB1">
        <w:rPr>
          <w:rFonts w:eastAsia="Times New Roman" w:cstheme="minorHAnsi"/>
          <w:bCs/>
          <w:iCs/>
          <w:sz w:val="16"/>
          <w:szCs w:val="16"/>
          <w:lang w:eastAsia="ar-SA"/>
        </w:rPr>
        <w:t xml:space="preserve">          miejscowość ,data</w:t>
      </w:r>
    </w:p>
    <w:p w:rsidR="00E92DB1" w:rsidRPr="00E92DB1" w:rsidRDefault="00E92DB1" w:rsidP="00E92DB1">
      <w:pPr>
        <w:suppressAutoHyphens/>
        <w:spacing w:after="0" w:line="240" w:lineRule="auto"/>
        <w:ind w:left="4962"/>
        <w:jc w:val="both"/>
        <w:rPr>
          <w:rFonts w:eastAsia="Times New Roman" w:cstheme="minorHAnsi"/>
          <w:bCs/>
          <w:lang w:eastAsia="ar-SA"/>
        </w:rPr>
      </w:pPr>
    </w:p>
    <w:p w:rsidR="00E92DB1" w:rsidRPr="00E92DB1" w:rsidRDefault="00E92DB1" w:rsidP="00E92DB1">
      <w:pPr>
        <w:suppressAutoHyphens/>
        <w:spacing w:after="0" w:line="240" w:lineRule="auto"/>
        <w:ind w:left="4962"/>
        <w:jc w:val="both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Cs/>
          <w:lang w:eastAsia="ar-SA"/>
        </w:rPr>
        <w:tab/>
      </w:r>
      <w:r>
        <w:rPr>
          <w:rFonts w:eastAsia="Times New Roman" w:cstheme="minorHAnsi"/>
          <w:bCs/>
          <w:lang w:eastAsia="ar-SA"/>
        </w:rPr>
        <w:tab/>
      </w:r>
      <w:r>
        <w:rPr>
          <w:rFonts w:eastAsia="Times New Roman" w:cstheme="minorHAnsi"/>
          <w:bCs/>
          <w:lang w:eastAsia="ar-SA"/>
        </w:rPr>
        <w:tab/>
      </w:r>
      <w:r>
        <w:rPr>
          <w:rFonts w:eastAsia="Times New Roman" w:cstheme="minorHAnsi"/>
          <w:bCs/>
          <w:lang w:eastAsia="ar-SA"/>
        </w:rPr>
        <w:tab/>
      </w:r>
      <w:r>
        <w:rPr>
          <w:rFonts w:eastAsia="Times New Roman" w:cstheme="minorHAnsi"/>
          <w:bCs/>
          <w:lang w:eastAsia="ar-SA"/>
        </w:rPr>
        <w:tab/>
      </w:r>
      <w:r>
        <w:rPr>
          <w:rFonts w:eastAsia="Times New Roman" w:cstheme="minorHAnsi"/>
          <w:bCs/>
          <w:lang w:eastAsia="ar-SA"/>
        </w:rPr>
        <w:tab/>
      </w:r>
      <w:bookmarkStart w:id="0" w:name="_GoBack"/>
      <w:bookmarkEnd w:id="0"/>
      <w:r w:rsidRPr="00E92DB1">
        <w:rPr>
          <w:rFonts w:eastAsia="Times New Roman" w:cstheme="minorHAnsi"/>
          <w:bCs/>
          <w:lang w:eastAsia="ar-SA"/>
        </w:rPr>
        <w:t>Samodzielny Zespół Publicznych</w:t>
      </w:r>
    </w:p>
    <w:p w:rsidR="00E92DB1" w:rsidRPr="00E92DB1" w:rsidRDefault="00E92DB1" w:rsidP="00E92DB1">
      <w:pPr>
        <w:suppressAutoHyphens/>
        <w:spacing w:after="0" w:line="240" w:lineRule="auto"/>
        <w:ind w:left="4962"/>
        <w:jc w:val="both"/>
        <w:rPr>
          <w:rFonts w:eastAsia="Times New Roman" w:cstheme="minorHAnsi"/>
          <w:bCs/>
          <w:lang w:eastAsia="ar-SA"/>
        </w:rPr>
      </w:pPr>
      <w:r w:rsidRPr="00E92DB1">
        <w:rPr>
          <w:rFonts w:eastAsia="Times New Roman" w:cstheme="minorHAnsi"/>
          <w:bCs/>
          <w:lang w:eastAsia="ar-SA"/>
        </w:rPr>
        <w:tab/>
        <w:t>Zakładów Lecznictwa Otwartego</w:t>
      </w:r>
    </w:p>
    <w:p w:rsidR="00E92DB1" w:rsidRPr="00E92DB1" w:rsidRDefault="00E92DB1" w:rsidP="00E92DB1">
      <w:pPr>
        <w:suppressAutoHyphens/>
        <w:spacing w:after="0" w:line="240" w:lineRule="auto"/>
        <w:ind w:left="4962"/>
        <w:jc w:val="both"/>
        <w:rPr>
          <w:rFonts w:eastAsia="Times New Roman" w:cstheme="minorHAnsi"/>
          <w:bCs/>
          <w:lang w:eastAsia="ar-SA"/>
        </w:rPr>
      </w:pPr>
      <w:r w:rsidRPr="00E92DB1">
        <w:rPr>
          <w:rFonts w:eastAsia="Times New Roman" w:cstheme="minorHAnsi"/>
          <w:bCs/>
          <w:lang w:eastAsia="ar-SA"/>
        </w:rPr>
        <w:tab/>
        <w:t xml:space="preserve">Warszawa-Mokotów </w:t>
      </w:r>
    </w:p>
    <w:p w:rsidR="00E92DB1" w:rsidRPr="00E92DB1" w:rsidRDefault="00E92DB1" w:rsidP="00E92DB1">
      <w:pPr>
        <w:suppressAutoHyphens/>
        <w:spacing w:after="0" w:line="240" w:lineRule="auto"/>
        <w:ind w:left="4962"/>
        <w:jc w:val="both"/>
        <w:rPr>
          <w:rFonts w:eastAsia="Times New Roman" w:cstheme="minorHAnsi"/>
          <w:bCs/>
          <w:lang w:eastAsia="ar-SA"/>
        </w:rPr>
      </w:pPr>
      <w:r w:rsidRPr="00E92DB1">
        <w:rPr>
          <w:rFonts w:eastAsia="Times New Roman" w:cstheme="minorHAnsi"/>
          <w:bCs/>
          <w:lang w:eastAsia="ar-SA"/>
        </w:rPr>
        <w:t>ul. Madalińskiego 13</w:t>
      </w:r>
    </w:p>
    <w:p w:rsidR="00E92DB1" w:rsidRPr="00E92DB1" w:rsidRDefault="00E92DB1" w:rsidP="00E92DB1">
      <w:pPr>
        <w:suppressAutoHyphens/>
        <w:spacing w:after="0" w:line="240" w:lineRule="auto"/>
        <w:ind w:left="4962"/>
        <w:jc w:val="both"/>
        <w:rPr>
          <w:rFonts w:eastAsia="Times New Roman" w:cstheme="minorHAnsi"/>
          <w:bCs/>
          <w:lang w:eastAsia="ar-SA"/>
        </w:rPr>
      </w:pPr>
      <w:r w:rsidRPr="00E92DB1">
        <w:rPr>
          <w:rFonts w:eastAsia="Times New Roman" w:cstheme="minorHAnsi"/>
          <w:bCs/>
          <w:lang w:eastAsia="ar-SA"/>
        </w:rPr>
        <w:t>02-513 Warszawa</w:t>
      </w:r>
    </w:p>
    <w:p w:rsidR="00E92DB1" w:rsidRPr="00E92DB1" w:rsidRDefault="00E92DB1" w:rsidP="00E92DB1">
      <w:pPr>
        <w:suppressAutoHyphens/>
        <w:spacing w:after="0" w:line="360" w:lineRule="auto"/>
        <w:jc w:val="both"/>
        <w:rPr>
          <w:rFonts w:eastAsia="Times New Roman" w:cstheme="minorHAnsi"/>
          <w:bCs/>
          <w:lang w:eastAsia="ar-SA"/>
        </w:rPr>
      </w:pPr>
    </w:p>
    <w:p w:rsidR="00E92DB1" w:rsidRPr="00E92DB1" w:rsidRDefault="00E92DB1" w:rsidP="00E92DB1">
      <w:pPr>
        <w:keepNext/>
        <w:tabs>
          <w:tab w:val="num" w:pos="0"/>
        </w:tabs>
        <w:suppressAutoHyphens/>
        <w:spacing w:after="0" w:line="480" w:lineRule="auto"/>
        <w:ind w:left="432" w:hanging="432"/>
        <w:jc w:val="center"/>
        <w:outlineLvl w:val="0"/>
        <w:rPr>
          <w:rFonts w:eastAsia="Times New Roman" w:cstheme="minorHAnsi"/>
          <w:bCs/>
          <w:sz w:val="24"/>
          <w:szCs w:val="24"/>
          <w:lang w:eastAsia="ar-SA"/>
        </w:rPr>
      </w:pPr>
      <w:r w:rsidRPr="00E92DB1">
        <w:rPr>
          <w:rFonts w:eastAsia="Times New Roman" w:cstheme="minorHAnsi"/>
          <w:bCs/>
          <w:sz w:val="24"/>
          <w:szCs w:val="24"/>
          <w:lang w:eastAsia="ar-SA"/>
        </w:rPr>
        <w:t>Formularz ofertowy</w:t>
      </w:r>
    </w:p>
    <w:p w:rsidR="00E92DB1" w:rsidRPr="00E92DB1" w:rsidRDefault="00E92DB1" w:rsidP="00E92DB1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 w:cstheme="minorHAnsi"/>
          <w:color w:val="000000"/>
          <w:lang w:eastAsia="ar-SA"/>
        </w:rPr>
      </w:pPr>
      <w:r w:rsidRPr="00E92DB1">
        <w:rPr>
          <w:rFonts w:eastAsia="Times New Roman" w:cstheme="minorHAnsi"/>
          <w:bCs/>
          <w:color w:val="000000"/>
          <w:lang w:eastAsia="ar-SA"/>
        </w:rPr>
        <w:t xml:space="preserve">na </w:t>
      </w:r>
      <w:r w:rsidRPr="00E92DB1">
        <w:rPr>
          <w:rFonts w:eastAsia="Times New Roman" w:cstheme="minorHAnsi"/>
          <w:color w:val="000000"/>
          <w:lang w:eastAsia="ar-SA"/>
        </w:rPr>
        <w:t xml:space="preserve">udzielanie świadczeń zdrowotnych w okresie od 01.01.2025r. do 31.12.2027r. na rzecz </w:t>
      </w:r>
      <w:r w:rsidRPr="00E92DB1">
        <w:rPr>
          <w:rFonts w:eastAsia="Times New Roman" w:cstheme="minorHAnsi"/>
          <w:color w:val="000000"/>
          <w:lang w:eastAsia="ar-SA"/>
        </w:rPr>
        <w:br/>
        <w:t xml:space="preserve">SZPZLO Warszawa-Mokotów w zakresie diagnostyki laboratoryjnej, obejmujących wykonywanie wybranych badań laboratoryjnych </w:t>
      </w:r>
    </w:p>
    <w:p w:rsidR="00E92DB1" w:rsidRPr="00E92DB1" w:rsidRDefault="00E92DB1" w:rsidP="00E92DB1">
      <w:pPr>
        <w:suppressAutoHyphens/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ar-SA"/>
        </w:rPr>
      </w:pPr>
    </w:p>
    <w:p w:rsidR="00E92DB1" w:rsidRPr="00E92DB1" w:rsidRDefault="00E92DB1" w:rsidP="00E92DB1">
      <w:pPr>
        <w:suppressAutoHyphens/>
        <w:spacing w:after="0" w:line="480" w:lineRule="auto"/>
        <w:jc w:val="both"/>
        <w:rPr>
          <w:rFonts w:ascii="Calibri" w:eastAsia="Times New Roman" w:hAnsi="Calibri" w:cs="Calibri"/>
          <w:bCs/>
          <w:lang w:eastAsia="ar-SA"/>
        </w:rPr>
      </w:pPr>
      <w:r w:rsidRPr="00E92DB1">
        <w:rPr>
          <w:rFonts w:ascii="Calibri" w:eastAsia="Times New Roman" w:hAnsi="Calibri" w:cs="Calibri"/>
          <w:bCs/>
          <w:color w:val="000000"/>
          <w:lang w:eastAsia="ar-SA"/>
        </w:rPr>
        <w:t>Nazwa Oferenta .</w:t>
      </w:r>
      <w:r w:rsidRPr="00E92DB1">
        <w:rPr>
          <w:rFonts w:ascii="Calibri" w:eastAsia="Times New Roman" w:hAnsi="Calibri" w:cs="Calibri"/>
          <w:bCs/>
          <w:lang w:eastAsia="ar-SA"/>
        </w:rPr>
        <w:t>...................................................................................................</w:t>
      </w:r>
    </w:p>
    <w:p w:rsidR="00E92DB1" w:rsidRPr="00E92DB1" w:rsidRDefault="00E92DB1" w:rsidP="00E92DB1">
      <w:pPr>
        <w:suppressAutoHyphens/>
        <w:spacing w:after="0" w:line="480" w:lineRule="auto"/>
        <w:jc w:val="both"/>
        <w:rPr>
          <w:rFonts w:ascii="Calibri" w:eastAsia="Times New Roman" w:hAnsi="Calibri" w:cs="Calibri"/>
          <w:bCs/>
          <w:lang w:eastAsia="ar-SA"/>
        </w:rPr>
      </w:pPr>
      <w:r w:rsidRPr="00E92DB1">
        <w:rPr>
          <w:rFonts w:ascii="Calibri" w:eastAsia="Times New Roman" w:hAnsi="Calibri" w:cs="Calibri"/>
          <w:bCs/>
          <w:lang w:eastAsia="ar-SA"/>
        </w:rPr>
        <w:t>……………………………………………………………………………………………………………</w:t>
      </w:r>
    </w:p>
    <w:p w:rsidR="00E92DB1" w:rsidRPr="00E92DB1" w:rsidRDefault="00E92DB1" w:rsidP="00E92DB1">
      <w:pPr>
        <w:suppressAutoHyphens/>
        <w:spacing w:after="0" w:line="480" w:lineRule="auto"/>
        <w:jc w:val="both"/>
        <w:rPr>
          <w:rFonts w:ascii="Calibri" w:eastAsia="Times New Roman" w:hAnsi="Calibri" w:cs="Calibri"/>
          <w:bCs/>
          <w:lang w:eastAsia="ar-SA"/>
        </w:rPr>
      </w:pPr>
      <w:r w:rsidRPr="00E92DB1">
        <w:rPr>
          <w:rFonts w:ascii="Calibri" w:eastAsia="Times New Roman" w:hAnsi="Calibri" w:cs="Calibri"/>
          <w:bCs/>
          <w:lang w:eastAsia="ar-SA"/>
        </w:rPr>
        <w:t>Adres Oferenta (</w:t>
      </w:r>
      <w:r w:rsidRPr="00E92DB1">
        <w:rPr>
          <w:rFonts w:ascii="Calibri" w:eastAsia="Times New Roman" w:hAnsi="Calibri" w:cs="Calibri"/>
          <w:bCs/>
          <w:i/>
          <w:sz w:val="20"/>
          <w:szCs w:val="20"/>
          <w:lang w:eastAsia="ar-SA"/>
        </w:rPr>
        <w:t>z danymi teleadresowymi</w:t>
      </w:r>
      <w:r w:rsidRPr="00E92DB1">
        <w:rPr>
          <w:rFonts w:ascii="Calibri" w:eastAsia="Times New Roman" w:hAnsi="Calibri" w:cs="Calibri"/>
          <w:bCs/>
          <w:lang w:eastAsia="ar-SA"/>
        </w:rPr>
        <w:t>)  ..............................................................................</w:t>
      </w:r>
    </w:p>
    <w:p w:rsidR="00E92DB1" w:rsidRPr="00E92DB1" w:rsidRDefault="00E92DB1" w:rsidP="00E92DB1">
      <w:pPr>
        <w:suppressAutoHyphens/>
        <w:spacing w:after="0" w:line="480" w:lineRule="auto"/>
        <w:jc w:val="both"/>
        <w:rPr>
          <w:rFonts w:ascii="Calibri" w:eastAsia="Times New Roman" w:hAnsi="Calibri" w:cs="Calibri"/>
          <w:bCs/>
          <w:lang w:eastAsia="ar-SA"/>
        </w:rPr>
      </w:pPr>
      <w:r w:rsidRPr="00E92DB1">
        <w:rPr>
          <w:rFonts w:ascii="Calibri" w:eastAsia="Times New Roman" w:hAnsi="Calibri" w:cs="Calibri"/>
          <w:bCs/>
          <w:lang w:eastAsia="ar-SA"/>
        </w:rPr>
        <w:t>NIP*.............................................................................................................................................</w:t>
      </w:r>
    </w:p>
    <w:p w:rsidR="00E92DB1" w:rsidRPr="00E92DB1" w:rsidRDefault="00E92DB1" w:rsidP="00E92DB1">
      <w:pPr>
        <w:suppressAutoHyphens/>
        <w:spacing w:after="0" w:line="480" w:lineRule="auto"/>
        <w:jc w:val="both"/>
        <w:rPr>
          <w:rFonts w:ascii="Calibri" w:eastAsia="Times New Roman" w:hAnsi="Calibri" w:cs="Calibri"/>
          <w:bCs/>
          <w:lang w:eastAsia="ar-SA"/>
        </w:rPr>
      </w:pPr>
      <w:r w:rsidRPr="00E92DB1">
        <w:rPr>
          <w:rFonts w:ascii="Calibri" w:eastAsia="Times New Roman" w:hAnsi="Calibri" w:cs="Calibri"/>
          <w:bCs/>
          <w:lang w:eastAsia="ar-SA"/>
        </w:rPr>
        <w:t>REGON*.....................................................................................................................................</w:t>
      </w:r>
    </w:p>
    <w:p w:rsidR="00E92DB1" w:rsidRPr="00E92DB1" w:rsidRDefault="00E92DB1" w:rsidP="00E92DB1">
      <w:pPr>
        <w:suppressAutoHyphens/>
        <w:spacing w:after="0" w:line="480" w:lineRule="auto"/>
        <w:rPr>
          <w:rFonts w:ascii="Calibri" w:eastAsia="Times New Roman" w:hAnsi="Calibri" w:cs="Calibri"/>
          <w:bCs/>
          <w:color w:val="000000"/>
          <w:lang w:eastAsia="ar-SA"/>
        </w:rPr>
      </w:pPr>
      <w:r w:rsidRPr="00E92DB1">
        <w:rPr>
          <w:rFonts w:ascii="Calibri" w:eastAsia="Times New Roman" w:hAnsi="Calibri" w:cs="Calibri"/>
          <w:bCs/>
          <w:color w:val="000000"/>
          <w:lang w:eastAsia="ar-SA"/>
        </w:rPr>
        <w:t>Dane dotyczące wpisu do właściwego rejestru związanego z prowadzeniem działalności gospodarczej*,</w:t>
      </w:r>
      <w:r w:rsidRPr="00E92DB1">
        <w:rPr>
          <w:rFonts w:ascii="Calibri" w:eastAsia="Times New Roman" w:hAnsi="Calibri" w:cs="Calibri"/>
          <w:bCs/>
          <w:color w:val="000000"/>
          <w:lang w:eastAsia="ar-SA"/>
        </w:rPr>
        <w:br/>
        <w:t>tj.: nazwa rejestru ……………………………………………………….................., prowadzonego przez** …………..………………………………...................................................</w:t>
      </w:r>
    </w:p>
    <w:p w:rsidR="00E92DB1" w:rsidRPr="00E92DB1" w:rsidRDefault="00E92DB1" w:rsidP="00E92DB1">
      <w:pPr>
        <w:suppressAutoHyphens/>
        <w:spacing w:after="0" w:line="480" w:lineRule="auto"/>
        <w:jc w:val="both"/>
        <w:rPr>
          <w:rFonts w:ascii="Calibri" w:eastAsia="Times New Roman" w:hAnsi="Calibri" w:cs="Calibri"/>
          <w:bCs/>
          <w:color w:val="000000"/>
          <w:lang w:eastAsia="ar-SA"/>
        </w:rPr>
      </w:pPr>
      <w:r w:rsidRPr="00E92DB1">
        <w:rPr>
          <w:rFonts w:ascii="Calibri" w:eastAsia="Times New Roman" w:hAnsi="Calibri" w:cs="Calibri"/>
          <w:bCs/>
          <w:color w:val="000000"/>
          <w:lang w:eastAsia="ar-SA"/>
        </w:rPr>
        <w:t>numer wpisu**………………...</w:t>
      </w:r>
    </w:p>
    <w:p w:rsidR="00E92DB1" w:rsidRPr="00E92DB1" w:rsidRDefault="00E92DB1" w:rsidP="00E92DB1">
      <w:pPr>
        <w:suppressAutoHyphens/>
        <w:spacing w:after="0" w:line="480" w:lineRule="auto"/>
        <w:rPr>
          <w:rFonts w:ascii="Calibri" w:eastAsia="Times New Roman" w:hAnsi="Calibri" w:cs="Calibri"/>
          <w:bCs/>
          <w:lang w:eastAsia="ar-SA"/>
        </w:rPr>
      </w:pPr>
      <w:r w:rsidRPr="00E92DB1">
        <w:rPr>
          <w:rFonts w:ascii="Calibri" w:eastAsia="Times New Roman" w:hAnsi="Calibri" w:cs="Calibri"/>
          <w:bCs/>
          <w:lang w:eastAsia="ar-SA"/>
        </w:rPr>
        <w:t>Osoba uprawniona do złożenia i podpisania oferty w imieniu podmiotu .................................................................................................................................</w:t>
      </w:r>
    </w:p>
    <w:p w:rsidR="00E92DB1" w:rsidRPr="00E92DB1" w:rsidRDefault="00E92DB1" w:rsidP="00E92DB1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16"/>
          <w:szCs w:val="16"/>
          <w:lang w:eastAsia="ar-SA"/>
        </w:rPr>
      </w:pPr>
      <w:r w:rsidRPr="00E92DB1">
        <w:rPr>
          <w:rFonts w:ascii="Calibri" w:eastAsia="Times New Roman" w:hAnsi="Calibri" w:cs="Calibri"/>
          <w:bCs/>
          <w:sz w:val="20"/>
          <w:szCs w:val="20"/>
          <w:lang w:eastAsia="ar-SA"/>
        </w:rPr>
        <w:t>*</w:t>
      </w:r>
      <w:r w:rsidRPr="00E92DB1">
        <w:rPr>
          <w:rFonts w:ascii="Calibri" w:eastAsia="Times New Roman" w:hAnsi="Calibri" w:cs="Calibri"/>
          <w:bCs/>
          <w:color w:val="000000"/>
          <w:sz w:val="16"/>
          <w:szCs w:val="16"/>
          <w:lang w:eastAsia="ar-SA"/>
        </w:rPr>
        <w:t xml:space="preserve">w przypadku spółki cywilnej należy podać numery i dane każdego ze wspólników. W przypadku braku miejsca dane można umieścić </w:t>
      </w:r>
      <w:r w:rsidRPr="00E92DB1">
        <w:rPr>
          <w:rFonts w:ascii="Calibri" w:eastAsia="Times New Roman" w:hAnsi="Calibri" w:cs="Calibri"/>
          <w:bCs/>
          <w:color w:val="000000"/>
          <w:sz w:val="16"/>
          <w:szCs w:val="16"/>
          <w:lang w:eastAsia="ar-SA"/>
        </w:rPr>
        <w:br/>
        <w:t>w formie załącznika do oferty. Do oferty należy dołączyć kopie dokumentów dla każdego wspólnika.</w:t>
      </w:r>
    </w:p>
    <w:p w:rsidR="00E92DB1" w:rsidRPr="00E92DB1" w:rsidRDefault="00E92DB1" w:rsidP="00E92DB1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16"/>
          <w:szCs w:val="16"/>
          <w:lang w:eastAsia="ar-SA"/>
        </w:rPr>
      </w:pPr>
      <w:r w:rsidRPr="00E92DB1">
        <w:rPr>
          <w:rFonts w:ascii="Calibri" w:eastAsia="Times New Roman" w:hAnsi="Calibri" w:cs="Calibri"/>
          <w:bCs/>
          <w:color w:val="000000"/>
          <w:sz w:val="16"/>
          <w:szCs w:val="16"/>
          <w:lang w:eastAsia="ar-SA"/>
        </w:rPr>
        <w:t>** - nie dotyczy podmiotów potwierdzających prowadzenie działalności gospodarczej wydrukiem z CEIDG.</w:t>
      </w:r>
    </w:p>
    <w:p w:rsidR="00E92DB1" w:rsidRPr="00E92DB1" w:rsidRDefault="00E92DB1" w:rsidP="00E92DB1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ar-SA"/>
        </w:rPr>
      </w:pPr>
    </w:p>
    <w:p w:rsidR="00E92DB1" w:rsidRPr="00E92DB1" w:rsidRDefault="00E92DB1" w:rsidP="00E92DB1">
      <w:pPr>
        <w:suppressAutoHyphens/>
        <w:spacing w:after="0" w:line="480" w:lineRule="auto"/>
        <w:jc w:val="both"/>
        <w:rPr>
          <w:rFonts w:eastAsia="Times New Roman" w:cstheme="minorHAnsi"/>
          <w:bCs/>
          <w:color w:val="000000"/>
          <w:lang w:eastAsia="ar-SA"/>
        </w:rPr>
      </w:pPr>
    </w:p>
    <w:p w:rsidR="00E92DB1" w:rsidRPr="00E92DB1" w:rsidRDefault="00E92DB1" w:rsidP="00E92DB1">
      <w:pPr>
        <w:pageBreakBefore/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ar-SA"/>
        </w:rPr>
      </w:pPr>
      <w:r w:rsidRPr="00E92DB1">
        <w:rPr>
          <w:rFonts w:ascii="Calibri" w:eastAsia="Times New Roman" w:hAnsi="Calibri" w:cs="Calibri"/>
          <w:b/>
          <w:bCs/>
          <w:lang w:eastAsia="ar-SA"/>
        </w:rPr>
        <w:lastRenderedPageBreak/>
        <w:t>OFERENT OŚWIADCZA, ŻE:</w:t>
      </w:r>
    </w:p>
    <w:p w:rsidR="00E92DB1" w:rsidRPr="00E92DB1" w:rsidRDefault="00E92DB1" w:rsidP="00E92DB1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ar-SA"/>
        </w:rPr>
      </w:pPr>
      <w:r w:rsidRPr="00E92DB1">
        <w:rPr>
          <w:rFonts w:ascii="Calibri" w:eastAsia="Times New Roman" w:hAnsi="Calibri" w:cs="Calibri"/>
          <w:color w:val="000000"/>
          <w:lang w:eastAsia="ar-SA"/>
        </w:rPr>
        <w:t xml:space="preserve">Zapoznał się z treścią głoszenia o konkursie, „Szczegółowymi warunkami konkursów ofert” wraz </w:t>
      </w:r>
      <w:r w:rsidRPr="00E92DB1">
        <w:rPr>
          <w:rFonts w:ascii="Calibri" w:eastAsia="Times New Roman" w:hAnsi="Calibri" w:cs="Calibri"/>
          <w:color w:val="000000"/>
          <w:lang w:eastAsia="ar-SA"/>
        </w:rPr>
        <w:br/>
        <w:t>z załącznikami i nie zgłasza żadnych zastrzeżeń.</w:t>
      </w:r>
    </w:p>
    <w:p w:rsidR="00E92DB1" w:rsidRPr="00E92DB1" w:rsidRDefault="00E92DB1" w:rsidP="00E92DB1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ar-SA"/>
        </w:rPr>
      </w:pPr>
      <w:r w:rsidRPr="00E92DB1">
        <w:rPr>
          <w:rFonts w:ascii="Calibri" w:eastAsia="Times New Roman" w:hAnsi="Calibri" w:cs="Calibri"/>
          <w:color w:val="000000"/>
          <w:lang w:eastAsia="ar-SA"/>
        </w:rPr>
        <w:t>Posiada wszystkie informacje konieczne do złożenia pełnej i ostatecznej oferty.</w:t>
      </w:r>
    </w:p>
    <w:p w:rsidR="00E92DB1" w:rsidRPr="00E92DB1" w:rsidRDefault="00E92DB1" w:rsidP="00E92DB1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ar-SA"/>
        </w:rPr>
      </w:pPr>
      <w:r w:rsidRPr="00E92DB1">
        <w:rPr>
          <w:rFonts w:ascii="Calibri" w:eastAsia="Times New Roman" w:hAnsi="Calibri" w:cs="Calibri"/>
          <w:color w:val="000000"/>
          <w:lang w:eastAsia="ar-SA"/>
        </w:rPr>
        <w:t>Uważa się za związanego/związaną ofertą na okres 45 dni licząc od dnia upływu terminu składania ofert.</w:t>
      </w:r>
    </w:p>
    <w:p w:rsidR="00E92DB1" w:rsidRPr="00E92DB1" w:rsidRDefault="00E92DB1" w:rsidP="00E92DB1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ar-SA"/>
        </w:rPr>
      </w:pPr>
      <w:r w:rsidRPr="00E92DB1">
        <w:rPr>
          <w:rFonts w:ascii="Calibri" w:eastAsia="Times New Roman" w:hAnsi="Calibri" w:cs="Calibri"/>
          <w:color w:val="000000"/>
          <w:lang w:eastAsia="ar-SA"/>
        </w:rPr>
        <w:t xml:space="preserve">Wszystkie złożone dokumenty lub ich kopie są zgodne z aktualnym stanem faktycznym </w:t>
      </w:r>
      <w:r w:rsidRPr="00E92DB1">
        <w:rPr>
          <w:rFonts w:ascii="Calibri" w:eastAsia="Times New Roman" w:hAnsi="Calibri" w:cs="Calibri"/>
          <w:color w:val="000000"/>
          <w:lang w:eastAsia="ar-SA"/>
        </w:rPr>
        <w:br/>
        <w:t xml:space="preserve">i prawnym.  </w:t>
      </w:r>
    </w:p>
    <w:p w:rsidR="00E92DB1" w:rsidRPr="00E92DB1" w:rsidRDefault="00E92DB1" w:rsidP="00E92DB1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rPr>
          <w:rFonts w:ascii="Calibri" w:eastAsia="Times New Roman" w:hAnsi="Calibri" w:cs="Calibri"/>
          <w:bCs/>
          <w:color w:val="000000"/>
          <w:lang w:eastAsia="ar-SA"/>
        </w:rPr>
      </w:pPr>
      <w:r w:rsidRPr="00E92DB1">
        <w:rPr>
          <w:rFonts w:ascii="Calibri" w:eastAsia="Times New Roman" w:hAnsi="Calibri" w:cs="Calibri"/>
          <w:bCs/>
          <w:color w:val="000000"/>
          <w:lang w:eastAsia="ar-SA"/>
        </w:rPr>
        <w:t>Świadczeń zdrowotnych objętych konkursem udzielać będzie w swojej siedzibie w………………………………………………………………………………………..…………</w:t>
      </w:r>
    </w:p>
    <w:p w:rsidR="00E92DB1" w:rsidRPr="00E92DB1" w:rsidRDefault="00E92DB1" w:rsidP="00E92DB1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bCs/>
          <w:color w:val="000000"/>
          <w:lang w:eastAsia="ar-SA"/>
        </w:rPr>
      </w:pPr>
      <w:r w:rsidRPr="00E92DB1">
        <w:rPr>
          <w:rFonts w:ascii="Calibri" w:eastAsia="Times New Roman" w:hAnsi="Calibri" w:cs="Calibri"/>
          <w:bCs/>
          <w:color w:val="000000"/>
          <w:lang w:eastAsia="ar-SA"/>
        </w:rPr>
        <w:t>…………………………………………………………………………………………………….</w:t>
      </w:r>
    </w:p>
    <w:p w:rsidR="00E92DB1" w:rsidRPr="00E92DB1" w:rsidRDefault="00E92DB1" w:rsidP="00E92DB1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bCs/>
          <w:color w:val="000000"/>
          <w:sz w:val="18"/>
          <w:szCs w:val="18"/>
          <w:lang w:eastAsia="ar-SA"/>
        </w:rPr>
      </w:pPr>
      <w:r w:rsidRPr="00E92DB1">
        <w:rPr>
          <w:rFonts w:ascii="Calibri" w:eastAsia="Times New Roman" w:hAnsi="Calibri" w:cs="Calibri"/>
          <w:bCs/>
          <w:color w:val="000000"/>
          <w:sz w:val="18"/>
          <w:szCs w:val="18"/>
          <w:lang w:eastAsia="ar-SA"/>
        </w:rPr>
        <w:t xml:space="preserve"> (nazwa i adres komórki organizacyjnej /komórek organizacyjnych, w której/</w:t>
      </w:r>
      <w:proofErr w:type="spellStart"/>
      <w:r w:rsidRPr="00E92DB1">
        <w:rPr>
          <w:rFonts w:ascii="Calibri" w:eastAsia="Times New Roman" w:hAnsi="Calibri" w:cs="Calibri"/>
          <w:bCs/>
          <w:color w:val="000000"/>
          <w:sz w:val="18"/>
          <w:szCs w:val="18"/>
          <w:lang w:eastAsia="ar-SA"/>
        </w:rPr>
        <w:t>ych</w:t>
      </w:r>
      <w:proofErr w:type="spellEnd"/>
      <w:r w:rsidRPr="00E92DB1">
        <w:rPr>
          <w:rFonts w:ascii="Calibri" w:eastAsia="Times New Roman" w:hAnsi="Calibri" w:cs="Calibri"/>
          <w:bCs/>
          <w:color w:val="000000"/>
          <w:sz w:val="18"/>
          <w:szCs w:val="18"/>
          <w:lang w:eastAsia="ar-SA"/>
        </w:rPr>
        <w:t xml:space="preserve"> wykonywane będą świadczenia)</w:t>
      </w:r>
    </w:p>
    <w:p w:rsidR="00E92DB1" w:rsidRPr="00E92DB1" w:rsidRDefault="00E92DB1" w:rsidP="00E92DB1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Cs/>
          <w:lang w:eastAsia="ar-SA"/>
        </w:rPr>
      </w:pPr>
      <w:r w:rsidRPr="00E92DB1">
        <w:rPr>
          <w:rFonts w:ascii="Calibri" w:eastAsia="Times New Roman" w:hAnsi="Calibri" w:cs="Calibri"/>
          <w:bCs/>
          <w:lang w:eastAsia="ar-SA"/>
        </w:rPr>
        <w:t xml:space="preserve">Posiada aktualne ubezpieczenie od odpowiedzialności cywilnej (OC). </w:t>
      </w:r>
    </w:p>
    <w:p w:rsidR="00E92DB1" w:rsidRPr="00E92DB1" w:rsidRDefault="00E92DB1" w:rsidP="00E92DB1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lang w:eastAsia="ar-SA"/>
        </w:rPr>
      </w:pPr>
      <w:r w:rsidRPr="00E92DB1">
        <w:rPr>
          <w:rFonts w:ascii="Calibri" w:eastAsia="Times New Roman" w:hAnsi="Calibri" w:cs="Calibri"/>
          <w:bCs/>
          <w:color w:val="000000"/>
          <w:lang w:eastAsia="ar-SA"/>
        </w:rPr>
        <w:t xml:space="preserve">Przy realizacji świadczeń zatrudniać będzie personel medyczny w liczbie i kwalifikacjach wskazanych </w:t>
      </w:r>
    </w:p>
    <w:p w:rsidR="00E92DB1" w:rsidRPr="00E92DB1" w:rsidRDefault="00E92DB1" w:rsidP="00E92DB1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bCs/>
          <w:color w:val="000000"/>
          <w:lang w:eastAsia="ar-SA"/>
        </w:rPr>
      </w:pPr>
      <w:r w:rsidRPr="00E92DB1">
        <w:rPr>
          <w:rFonts w:ascii="Calibri" w:eastAsia="Times New Roman" w:hAnsi="Calibri" w:cs="Calibri"/>
          <w:bCs/>
          <w:color w:val="000000"/>
          <w:lang w:eastAsia="ar-SA"/>
        </w:rPr>
        <w:t>w załączniku do oferty.</w:t>
      </w:r>
    </w:p>
    <w:p w:rsidR="00E92DB1" w:rsidRPr="00E92DB1" w:rsidRDefault="00E92DB1" w:rsidP="00E92DB1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Cs/>
          <w:lang w:eastAsia="ar-SA"/>
        </w:rPr>
      </w:pPr>
      <w:r w:rsidRPr="00E92DB1">
        <w:rPr>
          <w:rFonts w:ascii="Calibri" w:eastAsia="Times New Roman" w:hAnsi="Calibri" w:cs="Calibri"/>
          <w:bCs/>
          <w:lang w:eastAsia="ar-SA"/>
        </w:rPr>
        <w:t>Przy udzielaniu świadczeń zdrowotnych objętych zamówieniem wykorzystywać będzie sprzęt medyczny opisany w oświadczeniu stanowiąc</w:t>
      </w:r>
      <w:r w:rsidRPr="00E92DB1">
        <w:rPr>
          <w:rFonts w:ascii="Calibri" w:eastAsia="Times New Roman" w:hAnsi="Calibri" w:cs="Calibri"/>
          <w:bCs/>
          <w:color w:val="000000"/>
          <w:lang w:eastAsia="ar-SA"/>
        </w:rPr>
        <w:t>ym w załączniku do oferty</w:t>
      </w:r>
      <w:r w:rsidRPr="00E92DB1">
        <w:rPr>
          <w:rFonts w:ascii="Calibri" w:eastAsia="Times New Roman" w:hAnsi="Calibri" w:cs="Calibri"/>
          <w:bCs/>
          <w:lang w:eastAsia="ar-SA"/>
        </w:rPr>
        <w:t>.</w:t>
      </w:r>
    </w:p>
    <w:p w:rsidR="00E92DB1" w:rsidRPr="00E92DB1" w:rsidRDefault="00E92DB1" w:rsidP="00E92DB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lang w:eastAsia="ar-SA"/>
        </w:rPr>
      </w:pPr>
      <w:r w:rsidRPr="00E92DB1">
        <w:rPr>
          <w:rFonts w:ascii="Calibri" w:eastAsia="Times New Roman" w:hAnsi="Calibri" w:cs="Calibri"/>
          <w:bCs/>
          <w:lang w:eastAsia="ar-SA"/>
        </w:rPr>
        <w:t>Oferta cenowa :</w:t>
      </w:r>
    </w:p>
    <w:p w:rsidR="00E92DB1" w:rsidRPr="00E92DB1" w:rsidRDefault="00E92DB1" w:rsidP="00E92DB1">
      <w:pPr>
        <w:suppressAutoHyphens/>
        <w:spacing w:after="0" w:line="360" w:lineRule="auto"/>
        <w:ind w:left="360"/>
        <w:jc w:val="both"/>
        <w:rPr>
          <w:rFonts w:eastAsia="Times New Roman" w:cstheme="minorHAnsi"/>
          <w:bCs/>
          <w:lang w:eastAsia="ar-SA"/>
        </w:rPr>
      </w:pPr>
    </w:p>
    <w:tbl>
      <w:tblPr>
        <w:tblW w:w="9782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4"/>
        <w:gridCol w:w="992"/>
        <w:gridCol w:w="1419"/>
        <w:gridCol w:w="1560"/>
        <w:gridCol w:w="1559"/>
      </w:tblGrid>
      <w:tr w:rsidR="00E92DB1" w:rsidRPr="00E92DB1" w:rsidTr="00C85AAD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DB1" w:rsidRPr="00E92DB1" w:rsidRDefault="00E92DB1" w:rsidP="00E92D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DB1" w:rsidRPr="00E92DB1" w:rsidRDefault="00E92DB1" w:rsidP="00E92D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Nazwa badania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Ilość badań </w:t>
            </w:r>
          </w:p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(I)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Cena jednostkowa z oferty w zł </w:t>
            </w:r>
          </w:p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(C)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Wartość</w:t>
            </w:r>
          </w:p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(I x C)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czas oczekiwania na wynik </w:t>
            </w:r>
          </w:p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(w dniach)</w:t>
            </w: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17 - OH progesteron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ACTH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AFP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Aldosteron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Androstendion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Anty - gad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Anty-CCP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Antykoagulant toczniowy (2 próbki)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Antytrombina AT III aktywność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Borelioza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IgM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Borelioza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lgG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BRCA 1 met. PCR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BRCA 2 met. PCR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Bruceloza jakościowo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C - peptyd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400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C -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telopeptyd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I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kalogenu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ICTP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Ca - 15.3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400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Ca - 19.9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Ca-125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CEA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Chlamydia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pneumoniae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IgG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ilościowo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Chlamydia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pneumoniae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IgM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ilościowo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Chlamydia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trachomatis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IgG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ilościowo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Chlamydia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trachomatis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IgM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ilościowo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CK-MB aktywność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CMV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IgG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CMV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IgM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lang w:eastAsia="ar-SA"/>
              </w:rPr>
              <w:t>Cytologia cienkowarstwowa LBC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29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D-Dimery ilościowo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400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DHEA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400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DHEA 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EBV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IgG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EBV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IgM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Estriol wolny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Ferrytyna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6500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Fibrynogen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Fosfataza kwaśna całkowita ACP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Grupa krwi (układu ABO)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Hbe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antygen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HCV RNA (zalecany poziom wykrywalności &lt; 25 IU/ml)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HE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Helicobacter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pylori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ilościowo(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IgG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Herpes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1 / 2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IgG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jakościowo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Herpes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1 / 2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IgM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jakościowo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HIV test potwierdzenia met. western-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blot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Homocysteina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Hormon wzrostu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HPV (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Humanpapillomavirus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) met. PCR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IgA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IgG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IgG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IgM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Immunoglobuliny swoiste (pojedyncze alergeny)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Insulina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lang w:eastAsia="ar-SA"/>
              </w:rPr>
              <w:t>Kał na krew utajoną met. Ilościową - (FIT-OC)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Karbamazepina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Kortyzol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250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Kwas foliowy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4500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Kwas walproinowy ilościowo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Kwaśna fosfataza sterczowa PAP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LDH - dehydrogenaza mleczanowa w surowicy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Leptyna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Lipaza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ar-SA"/>
              </w:rPr>
            </w:pPr>
            <w:proofErr w:type="spellStart"/>
            <w:r w:rsidRPr="00E92DB1">
              <w:rPr>
                <w:rFonts w:ascii="Calibri" w:eastAsia="Times New Roman" w:hAnsi="Calibri" w:cs="Calibri"/>
                <w:color w:val="000000"/>
                <w:lang w:eastAsia="ar-SA"/>
              </w:rPr>
              <w:t>Lipoproteina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 (a)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LIT ilościowo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Łańcuchy lekkie kappa w moczu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Łańcuchy lekkie kappa w surowicy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Łańcuchy lekkie lambda w moczu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Łańcuchy lekkie lambda w surowicy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tabs>
                <w:tab w:val="left" w:pos="235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Markery aktywacji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limfocyta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Miedź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Mononukleoza jakościowo (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latex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Mycoplazma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pneumoniae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IgG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Mycoplazma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pneumoniae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IgM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lang w:eastAsia="ar-SA"/>
              </w:rPr>
              <w:t>NT-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lang w:eastAsia="ar-SA"/>
              </w:rPr>
              <w:t>proBNP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76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Ospa wietrzna (VZ)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IgG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Osteokalcyna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p/c p. czynnikom wewnętrznym p/IF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p/c p.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kardiolipinie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IgM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i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IgG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(łącznie)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p/c p.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kardiolipinie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w klasie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IgG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p/c p.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kardiolipinie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w klasie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IgM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p/c p. komórkom okładzinowym APCA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p/c p. mięśniom gładkim ASMA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p/c p. receptorom TSH (TRAB)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P/c. odpornościowe identyfikacja (badanie wykonywane w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lang w:eastAsia="ar-SA"/>
              </w:rPr>
              <w:t>RCKiK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lang w:eastAsia="ar-SA"/>
              </w:rPr>
              <w:t>)- do grupy krwi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P/c. p. antygenom cytoplazmy neutrofilów ANCA (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pANCA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i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cANCA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) met. IIF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P/c. p.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endomysium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EmA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) w kl.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IgA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i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IgG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(łącznie) met. IIF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P/c. p.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endomysium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EmA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) w kl.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IgA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met. IIF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P/c. p.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endomysium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EmA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) w kl.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IgG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met. IIF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P/c. p. mitochondrialne (AMA) met. IIF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P/c. p.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transglutaminazie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tkankowej (anty-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tTG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) w kl.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IgA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i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IgG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(łącznie) met. ELISA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P/c. p.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transglutaminazie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tkankowej (anty-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tTG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) w kl.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IgA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met. ELISA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P/c. p.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transglutaminazie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tkankowej (anty-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tTG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) w kl.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IgG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met. ELISA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Panel atopowy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Panel pediatryczny (mieszany)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Panel pokarmowy 10 i 20 alergenów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Panel wziewny 10 i 20 alergenów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Parathormon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Profil limfocytarny podstawowy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Proteinogram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Przeciwciała anty HAV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IgM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Przeciwciała anty HAV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Przeciwciała anty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Hbc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IgM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Przeciwciała anty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Hbc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Przeciwciała anty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Hbe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Przeciwciała anty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RhD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400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Przeciwciała bąblowca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Przeciwciała dla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Coxackie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B3, B5, B7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Przeciwciała p/jądrowe ANA met. IIF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Przeciwciała p/krztuścowe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IgG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Przeciwciała p/krztuścowe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IgM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Przeciwciała przeciwtarczycowe ATG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Przeciwciała przeciwtarczycowe ATPO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Przeciwciała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Yersinia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IgA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IgM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IgG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PSA (wolne)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PSA (całkowite)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Pyrylinx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D/kreatynina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118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Różyczka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IgG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awidność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SHBG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T3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T4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Testosteron wolny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Toxocaroza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Toxoplazmoza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IgG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awidność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TPS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Transferyna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Troponina</w:t>
            </w:r>
            <w:proofErr w:type="spellEnd"/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I ilościowo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Tyreoglobulina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Wit.D3 metabolit 1,25 (OH)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wolna podjednostka beta HCG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WR test swoisty (potwierdzenia)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DB1" w:rsidRPr="00E92DB1" w:rsidRDefault="00E92DB1" w:rsidP="00E92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E92DB1" w:rsidRPr="00E92DB1" w:rsidTr="00C85AAD">
        <w:trPr>
          <w:trHeight w:val="300"/>
        </w:trPr>
        <w:tc>
          <w:tcPr>
            <w:tcW w:w="82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RAZEM – łączna wysokość wynagrodzenia brutto (równoważnej z ceną netto ze względu na zwolnienie z VAT) za całość badań laboratoryjnych wskazanych w pozycjach 1 – 131 brutto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DB1" w:rsidRPr="00E92DB1" w:rsidRDefault="00E92DB1" w:rsidP="00E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92DB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E92DB1" w:rsidRPr="00E92DB1" w:rsidTr="00C85AAD">
        <w:trPr>
          <w:trHeight w:val="255"/>
        </w:trPr>
        <w:tc>
          <w:tcPr>
            <w:tcW w:w="82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DB1" w:rsidRPr="00E92DB1" w:rsidRDefault="00E92DB1" w:rsidP="00E92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2DB1" w:rsidRPr="00E92DB1" w:rsidRDefault="00E92DB1" w:rsidP="00E92DB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</w:tbl>
    <w:p w:rsidR="00E92DB1" w:rsidRPr="00E92DB1" w:rsidRDefault="00E92DB1" w:rsidP="00E92DB1">
      <w:pPr>
        <w:tabs>
          <w:tab w:val="left" w:pos="360"/>
        </w:tabs>
        <w:suppressAutoHyphens/>
        <w:spacing w:after="0" w:line="336" w:lineRule="auto"/>
        <w:jc w:val="both"/>
        <w:rPr>
          <w:rFonts w:eastAsia="Times New Roman" w:cstheme="minorHAnsi"/>
          <w:b/>
          <w:bCs/>
          <w:i/>
          <w:color w:val="000000"/>
          <w:sz w:val="16"/>
          <w:szCs w:val="16"/>
          <w:lang w:eastAsia="ar-SA"/>
        </w:rPr>
      </w:pPr>
      <w:r w:rsidRPr="00E92DB1">
        <w:rPr>
          <w:rFonts w:eastAsia="Times New Roman" w:cstheme="minorHAnsi"/>
          <w:b/>
          <w:bCs/>
          <w:i/>
          <w:sz w:val="16"/>
          <w:szCs w:val="16"/>
          <w:lang w:eastAsia="ar-SA"/>
        </w:rPr>
        <w:t>Z</w:t>
      </w:r>
      <w:r w:rsidRPr="00E92DB1">
        <w:rPr>
          <w:rFonts w:eastAsia="Times New Roman" w:cstheme="minorHAnsi"/>
          <w:b/>
          <w:bCs/>
          <w:i/>
          <w:color w:val="000000"/>
          <w:sz w:val="16"/>
          <w:szCs w:val="16"/>
          <w:lang w:eastAsia="ar-SA"/>
        </w:rPr>
        <w:t>AŁĄCZNIKI:</w:t>
      </w:r>
    </w:p>
    <w:p w:rsidR="00E92DB1" w:rsidRPr="00E92DB1" w:rsidRDefault="00E92DB1" w:rsidP="00E92DB1">
      <w:pPr>
        <w:numPr>
          <w:ilvl w:val="0"/>
          <w:numId w:val="2"/>
        </w:numPr>
        <w:tabs>
          <w:tab w:val="left" w:pos="360"/>
        </w:tabs>
        <w:suppressAutoHyphens/>
        <w:spacing w:after="0" w:line="336" w:lineRule="auto"/>
        <w:jc w:val="both"/>
        <w:rPr>
          <w:rFonts w:eastAsia="Times New Roman" w:cstheme="minorHAnsi"/>
          <w:bCs/>
          <w:i/>
          <w:color w:val="000000"/>
          <w:sz w:val="16"/>
          <w:szCs w:val="16"/>
          <w:lang w:eastAsia="ar-SA"/>
        </w:rPr>
      </w:pPr>
      <w:r w:rsidRPr="00E92DB1">
        <w:rPr>
          <w:rFonts w:eastAsia="Times New Roman" w:cstheme="minorHAnsi"/>
          <w:bCs/>
          <w:i/>
          <w:color w:val="000000"/>
          <w:sz w:val="16"/>
          <w:szCs w:val="16"/>
          <w:lang w:eastAsia="ar-SA"/>
        </w:rPr>
        <w:t>………………………………………………</w:t>
      </w:r>
    </w:p>
    <w:p w:rsidR="00E92DB1" w:rsidRPr="00E92DB1" w:rsidRDefault="00E92DB1" w:rsidP="00E92DB1">
      <w:pPr>
        <w:numPr>
          <w:ilvl w:val="0"/>
          <w:numId w:val="2"/>
        </w:numPr>
        <w:tabs>
          <w:tab w:val="left" w:pos="360"/>
        </w:tabs>
        <w:suppressAutoHyphens/>
        <w:spacing w:after="0" w:line="336" w:lineRule="auto"/>
        <w:jc w:val="both"/>
        <w:rPr>
          <w:rFonts w:eastAsia="Times New Roman" w:cstheme="minorHAnsi"/>
          <w:bCs/>
          <w:i/>
          <w:color w:val="000000"/>
          <w:sz w:val="16"/>
          <w:szCs w:val="16"/>
          <w:lang w:eastAsia="ar-SA"/>
        </w:rPr>
      </w:pPr>
      <w:r w:rsidRPr="00E92DB1">
        <w:rPr>
          <w:rFonts w:eastAsia="Times New Roman" w:cstheme="minorHAnsi"/>
          <w:bCs/>
          <w:i/>
          <w:color w:val="000000"/>
          <w:sz w:val="16"/>
          <w:szCs w:val="16"/>
          <w:lang w:eastAsia="ar-SA"/>
        </w:rPr>
        <w:t>………………………………………………</w:t>
      </w:r>
    </w:p>
    <w:p w:rsidR="00E92DB1" w:rsidRPr="00E92DB1" w:rsidRDefault="00E92DB1" w:rsidP="00E92DB1">
      <w:pPr>
        <w:tabs>
          <w:tab w:val="left" w:pos="360"/>
        </w:tabs>
        <w:suppressAutoHyphens/>
        <w:spacing w:after="0" w:line="336" w:lineRule="auto"/>
        <w:jc w:val="both"/>
        <w:rPr>
          <w:rFonts w:eastAsia="Times New Roman" w:cstheme="minorHAnsi"/>
          <w:bCs/>
          <w:i/>
          <w:color w:val="000000"/>
          <w:sz w:val="16"/>
          <w:szCs w:val="16"/>
          <w:lang w:eastAsia="ar-SA"/>
        </w:rPr>
      </w:pPr>
      <w:r w:rsidRPr="00E92DB1">
        <w:rPr>
          <w:rFonts w:eastAsia="Times New Roman" w:cstheme="minorHAnsi"/>
          <w:bCs/>
          <w:i/>
          <w:color w:val="000000"/>
          <w:sz w:val="16"/>
          <w:szCs w:val="16"/>
          <w:lang w:eastAsia="ar-SA"/>
        </w:rPr>
        <w:t>i następne</w:t>
      </w:r>
    </w:p>
    <w:p w:rsidR="00E92DB1" w:rsidRPr="00E92DB1" w:rsidRDefault="00E92DB1" w:rsidP="00E92DB1">
      <w:pPr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b/>
          <w:i/>
          <w:color w:val="000000"/>
          <w:sz w:val="20"/>
          <w:szCs w:val="20"/>
          <w:lang w:eastAsia="ar-SA"/>
        </w:rPr>
      </w:pPr>
      <w:r w:rsidRPr="00E92DB1">
        <w:rPr>
          <w:rFonts w:eastAsia="Times New Roman" w:cstheme="minorHAnsi"/>
          <w:b/>
          <w:i/>
          <w:color w:val="000000"/>
          <w:sz w:val="20"/>
          <w:szCs w:val="20"/>
          <w:lang w:eastAsia="ar-SA"/>
        </w:rPr>
        <w:t xml:space="preserve">Uwaga: należy oznaczyć i wymienić wszystkie załączniki, zgodnie z wymogami wskazanymi </w:t>
      </w:r>
      <w:r w:rsidRPr="00E92DB1">
        <w:rPr>
          <w:rFonts w:eastAsia="Times New Roman" w:cstheme="minorHAnsi"/>
          <w:b/>
          <w:i/>
          <w:color w:val="000000"/>
          <w:sz w:val="20"/>
          <w:szCs w:val="20"/>
          <w:lang w:eastAsia="ar-SA"/>
        </w:rPr>
        <w:br/>
        <w:t>w Szczegółowych warunkach konkursu ofert</w:t>
      </w:r>
    </w:p>
    <w:p w:rsidR="00E92DB1" w:rsidRPr="00E92DB1" w:rsidRDefault="00E92DB1" w:rsidP="00E92DB1">
      <w:pPr>
        <w:tabs>
          <w:tab w:val="left" w:pos="360"/>
        </w:tabs>
        <w:suppressAutoHyphens/>
        <w:spacing w:after="0" w:line="336" w:lineRule="auto"/>
        <w:jc w:val="both"/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</w:pPr>
    </w:p>
    <w:p w:rsidR="00E92DB1" w:rsidRPr="00E92DB1" w:rsidRDefault="00E92DB1" w:rsidP="00E92DB1">
      <w:pPr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bCs/>
          <w:szCs w:val="24"/>
          <w:lang w:eastAsia="ar-SA"/>
        </w:rPr>
      </w:pPr>
      <w:r w:rsidRPr="00E92DB1">
        <w:rPr>
          <w:rFonts w:eastAsia="Times New Roman" w:cstheme="minorHAnsi"/>
          <w:bCs/>
          <w:szCs w:val="24"/>
          <w:lang w:eastAsia="ar-SA"/>
        </w:rPr>
        <w:tab/>
      </w:r>
      <w:r w:rsidRPr="00E92DB1">
        <w:rPr>
          <w:rFonts w:eastAsia="Times New Roman" w:cstheme="minorHAnsi"/>
          <w:bCs/>
          <w:szCs w:val="24"/>
          <w:lang w:eastAsia="ar-SA"/>
        </w:rPr>
        <w:tab/>
      </w:r>
      <w:r w:rsidRPr="00E92DB1">
        <w:rPr>
          <w:rFonts w:eastAsia="Times New Roman" w:cstheme="minorHAnsi"/>
          <w:bCs/>
          <w:szCs w:val="24"/>
          <w:lang w:eastAsia="ar-SA"/>
        </w:rPr>
        <w:tab/>
      </w:r>
    </w:p>
    <w:p w:rsidR="00E92DB1" w:rsidRPr="00E92DB1" w:rsidRDefault="00E92DB1" w:rsidP="00E92DB1">
      <w:pPr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bCs/>
          <w:szCs w:val="24"/>
          <w:lang w:eastAsia="ar-SA"/>
        </w:rPr>
      </w:pPr>
      <w:r w:rsidRPr="00E92DB1">
        <w:rPr>
          <w:rFonts w:eastAsia="Times New Roman" w:cstheme="minorHAnsi"/>
          <w:bCs/>
          <w:szCs w:val="24"/>
          <w:lang w:eastAsia="ar-SA"/>
        </w:rPr>
        <w:tab/>
      </w:r>
      <w:r w:rsidRPr="00E92DB1">
        <w:rPr>
          <w:rFonts w:eastAsia="Times New Roman" w:cstheme="minorHAnsi"/>
          <w:bCs/>
          <w:szCs w:val="24"/>
          <w:lang w:eastAsia="ar-SA"/>
        </w:rPr>
        <w:tab/>
      </w:r>
      <w:r w:rsidRPr="00E92DB1">
        <w:rPr>
          <w:rFonts w:eastAsia="Times New Roman" w:cstheme="minorHAnsi"/>
          <w:bCs/>
          <w:szCs w:val="24"/>
          <w:lang w:eastAsia="ar-SA"/>
        </w:rPr>
        <w:tab/>
      </w:r>
      <w:r w:rsidRPr="00E92DB1">
        <w:rPr>
          <w:rFonts w:eastAsia="Times New Roman" w:cstheme="minorHAnsi"/>
          <w:bCs/>
          <w:szCs w:val="24"/>
          <w:lang w:eastAsia="ar-SA"/>
        </w:rPr>
        <w:tab/>
      </w:r>
      <w:r w:rsidRPr="00E92DB1">
        <w:rPr>
          <w:rFonts w:eastAsia="Times New Roman" w:cstheme="minorHAnsi"/>
          <w:bCs/>
          <w:szCs w:val="24"/>
          <w:lang w:eastAsia="ar-SA"/>
        </w:rPr>
        <w:tab/>
      </w:r>
      <w:r w:rsidRPr="00E92DB1">
        <w:rPr>
          <w:rFonts w:eastAsia="Times New Roman" w:cstheme="minorHAnsi"/>
          <w:bCs/>
          <w:szCs w:val="24"/>
          <w:lang w:eastAsia="ar-SA"/>
        </w:rPr>
        <w:tab/>
        <w:t xml:space="preserve">…………………………………………...............………… </w:t>
      </w:r>
    </w:p>
    <w:p w:rsidR="00E92DB1" w:rsidRPr="00E92DB1" w:rsidRDefault="00E92DB1" w:rsidP="00E92DB1">
      <w:pPr>
        <w:tabs>
          <w:tab w:val="left" w:pos="360"/>
        </w:tabs>
        <w:suppressAutoHyphens/>
        <w:spacing w:after="0" w:line="240" w:lineRule="auto"/>
        <w:ind w:left="2829"/>
        <w:jc w:val="both"/>
        <w:rPr>
          <w:rFonts w:eastAsia="Times New Roman" w:cstheme="minorHAnsi"/>
          <w:bCs/>
          <w:color w:val="000000"/>
          <w:sz w:val="16"/>
          <w:szCs w:val="16"/>
          <w:lang w:eastAsia="ar-SA"/>
        </w:rPr>
      </w:pPr>
      <w:r w:rsidRPr="00E92DB1">
        <w:rPr>
          <w:rFonts w:eastAsia="Times New Roman" w:cstheme="minorHAnsi"/>
          <w:bCs/>
          <w:sz w:val="16"/>
          <w:szCs w:val="16"/>
          <w:lang w:eastAsia="ar-SA"/>
        </w:rPr>
        <w:t xml:space="preserve">           </w:t>
      </w:r>
      <w:r w:rsidRPr="00E92DB1">
        <w:rPr>
          <w:rFonts w:eastAsia="Times New Roman" w:cstheme="minorHAnsi"/>
          <w:bCs/>
          <w:color w:val="000000"/>
          <w:sz w:val="16"/>
          <w:szCs w:val="16"/>
          <w:lang w:eastAsia="ar-SA"/>
        </w:rPr>
        <w:t xml:space="preserve"> (</w:t>
      </w:r>
      <w:r w:rsidRPr="00E92DB1">
        <w:rPr>
          <w:rFonts w:eastAsia="Times New Roman" w:cstheme="minorHAnsi"/>
          <w:bCs/>
          <w:i/>
          <w:iCs/>
          <w:color w:val="000000"/>
          <w:sz w:val="16"/>
          <w:szCs w:val="16"/>
          <w:lang w:eastAsia="ar-SA"/>
        </w:rPr>
        <w:t>podpis i pieczęć osoby/osób  uprawnionej/</w:t>
      </w:r>
      <w:proofErr w:type="spellStart"/>
      <w:r w:rsidRPr="00E92DB1">
        <w:rPr>
          <w:rFonts w:eastAsia="Times New Roman" w:cstheme="minorHAnsi"/>
          <w:bCs/>
          <w:i/>
          <w:iCs/>
          <w:color w:val="000000"/>
          <w:sz w:val="16"/>
          <w:szCs w:val="16"/>
          <w:lang w:eastAsia="ar-SA"/>
        </w:rPr>
        <w:t>ych</w:t>
      </w:r>
      <w:proofErr w:type="spellEnd"/>
      <w:r w:rsidRPr="00E92DB1">
        <w:rPr>
          <w:rFonts w:eastAsia="Times New Roman" w:cstheme="minorHAnsi"/>
          <w:bCs/>
          <w:i/>
          <w:iCs/>
          <w:color w:val="000000"/>
          <w:sz w:val="16"/>
          <w:szCs w:val="16"/>
          <w:lang w:eastAsia="ar-SA"/>
        </w:rPr>
        <w:t xml:space="preserve"> do podpisania i złożenia oferty</w:t>
      </w:r>
      <w:r w:rsidRPr="00E92DB1">
        <w:rPr>
          <w:rFonts w:eastAsia="Times New Roman" w:cstheme="minorHAnsi"/>
          <w:bCs/>
          <w:color w:val="000000"/>
          <w:sz w:val="16"/>
          <w:szCs w:val="16"/>
          <w:lang w:eastAsia="ar-SA"/>
        </w:rPr>
        <w:t>)</w:t>
      </w:r>
    </w:p>
    <w:p w:rsidR="00156984" w:rsidRDefault="00E92DB1"/>
    <w:sectPr w:rsidR="00156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Arial"/>
      </w:rPr>
    </w:lvl>
    <w:lvl w:ilvl="2">
      <w:start w:val="4"/>
      <w:numFmt w:val="upperRoman"/>
      <w:lvlText w:val="%3."/>
      <w:lvlJc w:val="left"/>
      <w:pPr>
        <w:tabs>
          <w:tab w:val="num" w:pos="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7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9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multilevel"/>
    <w:tmpl w:val="5DD416A8"/>
    <w:name w:val="WW8Num1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77" w:hanging="180"/>
      </w:pPr>
    </w:lvl>
  </w:abstractNum>
  <w:abstractNum w:abstractNumId="14">
    <w:nsid w:val="00000011"/>
    <w:multiLevelType w:val="singleLevel"/>
    <w:tmpl w:val="C9B499D0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5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6">
    <w:nsid w:val="00000013"/>
    <w:multiLevelType w:val="singleLevel"/>
    <w:tmpl w:val="00000013"/>
    <w:name w:val="WW8Num19"/>
    <w:lvl w:ilvl="0">
      <w:start w:val="1"/>
      <w:numFmt w:val="upperRoman"/>
      <w:lvlText w:val="%1."/>
      <w:lvlJc w:val="left"/>
      <w:pPr>
        <w:tabs>
          <w:tab w:val="num" w:pos="0"/>
        </w:tabs>
        <w:ind w:left="1430" w:hanging="720"/>
      </w:pPr>
      <w:rPr>
        <w:b/>
      </w:rPr>
    </w:lvl>
  </w:abstractNum>
  <w:abstractNum w:abstractNumId="17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9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0000017"/>
    <w:multiLevelType w:val="multi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200"/>
        </w:tabs>
        <w:ind w:left="19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1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3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4">
    <w:nsid w:val="0000001B"/>
    <w:multiLevelType w:val="multilevel"/>
    <w:tmpl w:val="0000001B"/>
    <w:name w:val="WW8Num27"/>
    <w:lvl w:ilvl="0">
      <w:start w:val="1"/>
      <w:numFmt w:val="lowerLetter"/>
      <w:lvlText w:val="%1."/>
      <w:lvlJc w:val="left"/>
      <w:pPr>
        <w:tabs>
          <w:tab w:val="num" w:pos="0"/>
        </w:tabs>
        <w:ind w:left="349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212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493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65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37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709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81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53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9252" w:hanging="180"/>
      </w:pPr>
    </w:lvl>
  </w:abstractNum>
  <w:abstractNum w:abstractNumId="25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27">
    <w:nsid w:val="0000001E"/>
    <w:multiLevelType w:val="multilevel"/>
    <w:tmpl w:val="0000001E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560" w:hanging="180"/>
      </w:pPr>
    </w:lvl>
  </w:abstractNum>
  <w:abstractNum w:abstractNumId="28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13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29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23"/>
    <w:multiLevelType w:val="singleLevel"/>
    <w:tmpl w:val="7E503934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/>
        <w:vertAlign w:val="baseline"/>
      </w:rPr>
    </w:lvl>
  </w:abstractNum>
  <w:abstractNum w:abstractNumId="31">
    <w:nsid w:val="00000025"/>
    <w:multiLevelType w:val="singleLevel"/>
    <w:tmpl w:val="F1E47EB4"/>
    <w:name w:val="WW8Num37"/>
    <w:lvl w:ilvl="0">
      <w:start w:val="1"/>
      <w:numFmt w:val="lowerLetter"/>
      <w:lvlText w:val="%1."/>
      <w:lvlJc w:val="left"/>
      <w:pPr>
        <w:tabs>
          <w:tab w:val="num" w:pos="0"/>
        </w:tabs>
        <w:ind w:left="1854" w:hanging="360"/>
      </w:pPr>
      <w:rPr>
        <w:sz w:val="22"/>
        <w:szCs w:val="22"/>
      </w:rPr>
    </w:lvl>
  </w:abstractNum>
  <w:abstractNum w:abstractNumId="32">
    <w:nsid w:val="00000026"/>
    <w:multiLevelType w:val="singleLevel"/>
    <w:tmpl w:val="00000026"/>
    <w:name w:val="WW8Num38"/>
    <w:lvl w:ilvl="0">
      <w:start w:val="1"/>
      <w:numFmt w:val="lowerLetter"/>
      <w:lvlText w:val="%1."/>
      <w:lvlJc w:val="left"/>
      <w:pPr>
        <w:tabs>
          <w:tab w:val="num" w:pos="0"/>
        </w:tabs>
        <w:ind w:left="1571" w:hanging="360"/>
      </w:pPr>
    </w:lvl>
  </w:abstractNum>
  <w:abstractNum w:abstractNumId="33">
    <w:nsid w:val="00000027"/>
    <w:multiLevelType w:val="singleLevel"/>
    <w:tmpl w:val="B9A2F886"/>
    <w:name w:val="WW8Num39"/>
    <w:lvl w:ilvl="0">
      <w:start w:val="6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</w:abstractNum>
  <w:abstractNum w:abstractNumId="34">
    <w:nsid w:val="00000028"/>
    <w:multiLevelType w:val="singleLevel"/>
    <w:tmpl w:val="00000028"/>
    <w:name w:val="WW8Num40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35">
    <w:nsid w:val="0000002A"/>
    <w:multiLevelType w:val="multi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349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212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493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65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37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709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81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53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9252" w:hanging="180"/>
      </w:pPr>
    </w:lvl>
  </w:abstractNum>
  <w:abstractNum w:abstractNumId="36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7">
    <w:nsid w:val="0000002C"/>
    <w:multiLevelType w:val="multilevel"/>
    <w:tmpl w:val="0000002C"/>
    <w:name w:val="WW8Num44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8">
    <w:nsid w:val="0000002D"/>
    <w:multiLevelType w:val="singleLevel"/>
    <w:tmpl w:val="0000002D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9">
    <w:nsid w:val="0000002E"/>
    <w:multiLevelType w:val="multilevel"/>
    <w:tmpl w:val="0000002E"/>
    <w:name w:val="WW8Num4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0">
    <w:nsid w:val="41656F0B"/>
    <w:multiLevelType w:val="multilevel"/>
    <w:tmpl w:val="D716E7A6"/>
    <w:name w:val="WW8Num2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F8E"/>
    <w:rsid w:val="005C2F8E"/>
    <w:rsid w:val="00635C6B"/>
    <w:rsid w:val="006C27C4"/>
    <w:rsid w:val="00E9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92DB1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92DB1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92DB1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E92DB1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Calibri"/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2DB1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E92D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E92D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E92DB1"/>
    <w:rPr>
      <w:rFonts w:ascii="Times New Roman" w:eastAsia="Times New Roman" w:hAnsi="Times New Roman" w:cs="Calibri"/>
      <w:b/>
      <w:bCs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E92DB1"/>
  </w:style>
  <w:style w:type="character" w:customStyle="1" w:styleId="WW8Num3z1">
    <w:name w:val="WW8Num3z1"/>
    <w:rsid w:val="00E92DB1"/>
    <w:rPr>
      <w:rFonts w:ascii="Symbol" w:hAnsi="Symbol" w:cs="Arial"/>
    </w:rPr>
  </w:style>
  <w:style w:type="character" w:customStyle="1" w:styleId="WW8Num4z0">
    <w:name w:val="WW8Num4z0"/>
    <w:rsid w:val="00E92DB1"/>
    <w:rPr>
      <w:b w:val="0"/>
    </w:rPr>
  </w:style>
  <w:style w:type="character" w:customStyle="1" w:styleId="WW8Num7z0">
    <w:name w:val="WW8Num7z0"/>
    <w:rsid w:val="00E92DB1"/>
    <w:rPr>
      <w:sz w:val="22"/>
      <w:szCs w:val="22"/>
    </w:rPr>
  </w:style>
  <w:style w:type="character" w:customStyle="1" w:styleId="WW8Num19z0">
    <w:name w:val="WW8Num19z0"/>
    <w:rsid w:val="00E92DB1"/>
    <w:rPr>
      <w:b/>
    </w:rPr>
  </w:style>
  <w:style w:type="character" w:customStyle="1" w:styleId="WW8Num22z0">
    <w:name w:val="WW8Num22z0"/>
    <w:rsid w:val="00E92DB1"/>
    <w:rPr>
      <w:b/>
    </w:rPr>
  </w:style>
  <w:style w:type="character" w:customStyle="1" w:styleId="WW8Num29z0">
    <w:name w:val="WW8Num29z0"/>
    <w:rsid w:val="00E92DB1"/>
    <w:rPr>
      <w:sz w:val="22"/>
      <w:szCs w:val="22"/>
    </w:rPr>
  </w:style>
  <w:style w:type="character" w:customStyle="1" w:styleId="WW8Num35z0">
    <w:name w:val="WW8Num35z0"/>
    <w:rsid w:val="00E92DB1"/>
    <w:rPr>
      <w:b/>
    </w:rPr>
  </w:style>
  <w:style w:type="character" w:customStyle="1" w:styleId="WW8Num37z0">
    <w:name w:val="WW8Num37z0"/>
    <w:rsid w:val="00E92DB1"/>
    <w:rPr>
      <w:sz w:val="26"/>
    </w:rPr>
  </w:style>
  <w:style w:type="character" w:customStyle="1" w:styleId="WW8Num40z0">
    <w:name w:val="WW8Num40z0"/>
    <w:rsid w:val="00E92DB1"/>
    <w:rPr>
      <w:sz w:val="22"/>
      <w:szCs w:val="22"/>
    </w:rPr>
  </w:style>
  <w:style w:type="character" w:customStyle="1" w:styleId="WW8Num41z2">
    <w:name w:val="WW8Num41z2"/>
    <w:rsid w:val="00E92DB1"/>
    <w:rPr>
      <w:rFonts w:ascii="Symbol" w:hAnsi="Symbol"/>
    </w:rPr>
  </w:style>
  <w:style w:type="character" w:customStyle="1" w:styleId="WW8Num45z0">
    <w:name w:val="WW8Num45z0"/>
    <w:rsid w:val="00E92DB1"/>
    <w:rPr>
      <w:rFonts w:ascii="Symbol" w:hAnsi="Symbol"/>
    </w:rPr>
  </w:style>
  <w:style w:type="character" w:customStyle="1" w:styleId="WW8Num46z0">
    <w:name w:val="WW8Num46z0"/>
    <w:rsid w:val="00E92DB1"/>
    <w:rPr>
      <w:rFonts w:ascii="Symbol" w:hAnsi="Symbol"/>
    </w:rPr>
  </w:style>
  <w:style w:type="character" w:customStyle="1" w:styleId="WW8Num46z2">
    <w:name w:val="WW8Num46z2"/>
    <w:rsid w:val="00E92DB1"/>
    <w:rPr>
      <w:rFonts w:ascii="Wingdings" w:hAnsi="Wingdings"/>
    </w:rPr>
  </w:style>
  <w:style w:type="character" w:customStyle="1" w:styleId="WW8Num46z4">
    <w:name w:val="WW8Num46z4"/>
    <w:rsid w:val="00E92DB1"/>
    <w:rPr>
      <w:rFonts w:ascii="Courier New" w:hAnsi="Courier New" w:cs="Courier New"/>
    </w:rPr>
  </w:style>
  <w:style w:type="character" w:customStyle="1" w:styleId="Absatz-Standardschriftart">
    <w:name w:val="Absatz-Standardschriftart"/>
    <w:rsid w:val="00E92DB1"/>
  </w:style>
  <w:style w:type="character" w:customStyle="1" w:styleId="WW8Num5z1">
    <w:name w:val="WW8Num5z1"/>
    <w:rsid w:val="00E92DB1"/>
    <w:rPr>
      <w:rFonts w:ascii="Arial" w:eastAsia="Times New Roman" w:hAnsi="Arial" w:cs="Arial"/>
    </w:rPr>
  </w:style>
  <w:style w:type="character" w:customStyle="1" w:styleId="WW8Num9z0">
    <w:name w:val="WW8Num9z0"/>
    <w:rsid w:val="00E92DB1"/>
    <w:rPr>
      <w:b w:val="0"/>
    </w:rPr>
  </w:style>
  <w:style w:type="character" w:customStyle="1" w:styleId="WW8Num12z0">
    <w:name w:val="WW8Num12z0"/>
    <w:rsid w:val="00E92DB1"/>
    <w:rPr>
      <w:sz w:val="22"/>
      <w:szCs w:val="22"/>
    </w:rPr>
  </w:style>
  <w:style w:type="character" w:customStyle="1" w:styleId="WW8Num13z0">
    <w:name w:val="WW8Num13z0"/>
    <w:rsid w:val="00E92DB1"/>
    <w:rPr>
      <w:sz w:val="22"/>
      <w:szCs w:val="22"/>
    </w:rPr>
  </w:style>
  <w:style w:type="character" w:customStyle="1" w:styleId="WW8Num30z0">
    <w:name w:val="WW8Num30z0"/>
    <w:rsid w:val="00E92DB1"/>
    <w:rPr>
      <w:b w:val="0"/>
      <w:color w:val="auto"/>
    </w:rPr>
  </w:style>
  <w:style w:type="character" w:customStyle="1" w:styleId="WW8Num32z0">
    <w:name w:val="WW8Num32z0"/>
    <w:rsid w:val="00E92DB1"/>
    <w:rPr>
      <w:b/>
    </w:rPr>
  </w:style>
  <w:style w:type="character" w:customStyle="1" w:styleId="WW8Num42z0">
    <w:name w:val="WW8Num42z0"/>
    <w:rsid w:val="00E92DB1"/>
    <w:rPr>
      <w:sz w:val="22"/>
      <w:szCs w:val="22"/>
    </w:rPr>
  </w:style>
  <w:style w:type="character" w:customStyle="1" w:styleId="WW8Num48z0">
    <w:name w:val="WW8Num48z0"/>
    <w:rsid w:val="00E92DB1"/>
    <w:rPr>
      <w:rFonts w:ascii="Symbol" w:hAnsi="Symbol"/>
    </w:rPr>
  </w:style>
  <w:style w:type="character" w:customStyle="1" w:styleId="WW8Num48z1">
    <w:name w:val="WW8Num48z1"/>
    <w:rsid w:val="00E92DB1"/>
    <w:rPr>
      <w:rFonts w:ascii="Courier New" w:hAnsi="Courier New" w:cs="Courier New"/>
    </w:rPr>
  </w:style>
  <w:style w:type="character" w:customStyle="1" w:styleId="WW8Num48z2">
    <w:name w:val="WW8Num48z2"/>
    <w:rsid w:val="00E92DB1"/>
    <w:rPr>
      <w:rFonts w:ascii="Wingdings" w:hAnsi="Wingdings"/>
    </w:rPr>
  </w:style>
  <w:style w:type="character" w:customStyle="1" w:styleId="WW8Num50z0">
    <w:name w:val="WW8Num50z0"/>
    <w:rsid w:val="00E92DB1"/>
    <w:rPr>
      <w:sz w:val="22"/>
      <w:szCs w:val="22"/>
    </w:rPr>
  </w:style>
  <w:style w:type="character" w:customStyle="1" w:styleId="WW8Num53z0">
    <w:name w:val="WW8Num53z0"/>
    <w:rsid w:val="00E92DB1"/>
    <w:rPr>
      <w:sz w:val="22"/>
      <w:szCs w:val="22"/>
    </w:rPr>
  </w:style>
  <w:style w:type="character" w:customStyle="1" w:styleId="WW8Num54z2">
    <w:name w:val="WW8Num54z2"/>
    <w:rsid w:val="00E92DB1"/>
    <w:rPr>
      <w:rFonts w:ascii="Symbol" w:hAnsi="Symbol"/>
    </w:rPr>
  </w:style>
  <w:style w:type="character" w:customStyle="1" w:styleId="WW8Num58z0">
    <w:name w:val="WW8Num58z0"/>
    <w:rsid w:val="00E92DB1"/>
    <w:rPr>
      <w:rFonts w:ascii="Symbol" w:hAnsi="Symbol"/>
    </w:rPr>
  </w:style>
  <w:style w:type="character" w:customStyle="1" w:styleId="WW8Num58z1">
    <w:name w:val="WW8Num58z1"/>
    <w:rsid w:val="00E92DB1"/>
    <w:rPr>
      <w:rFonts w:ascii="Courier New" w:hAnsi="Courier New" w:cs="Courier New"/>
    </w:rPr>
  </w:style>
  <w:style w:type="character" w:customStyle="1" w:styleId="WW8Num58z2">
    <w:name w:val="WW8Num58z2"/>
    <w:rsid w:val="00E92DB1"/>
    <w:rPr>
      <w:rFonts w:ascii="Wingdings" w:hAnsi="Wingdings"/>
    </w:rPr>
  </w:style>
  <w:style w:type="character" w:customStyle="1" w:styleId="WW8Num59z0">
    <w:name w:val="WW8Num59z0"/>
    <w:rsid w:val="00E92DB1"/>
    <w:rPr>
      <w:rFonts w:ascii="Symbol" w:hAnsi="Symbol"/>
    </w:rPr>
  </w:style>
  <w:style w:type="character" w:customStyle="1" w:styleId="WW8Num59z1">
    <w:name w:val="WW8Num59z1"/>
    <w:rsid w:val="00E92DB1"/>
    <w:rPr>
      <w:rFonts w:ascii="Courier New" w:hAnsi="Courier New" w:cs="Courier New"/>
    </w:rPr>
  </w:style>
  <w:style w:type="character" w:customStyle="1" w:styleId="WW8Num59z2">
    <w:name w:val="WW8Num59z2"/>
    <w:rsid w:val="00E92DB1"/>
    <w:rPr>
      <w:rFonts w:ascii="Wingdings" w:hAnsi="Wingdings"/>
    </w:rPr>
  </w:style>
  <w:style w:type="character" w:customStyle="1" w:styleId="WW8Num60z0">
    <w:name w:val="WW8Num60z0"/>
    <w:rsid w:val="00E92DB1"/>
    <w:rPr>
      <w:rFonts w:ascii="Symbol" w:hAnsi="Symbol"/>
    </w:rPr>
  </w:style>
  <w:style w:type="character" w:customStyle="1" w:styleId="WW8Num60z2">
    <w:name w:val="WW8Num60z2"/>
    <w:rsid w:val="00E92DB1"/>
    <w:rPr>
      <w:rFonts w:ascii="Wingdings" w:hAnsi="Wingdings"/>
    </w:rPr>
  </w:style>
  <w:style w:type="character" w:customStyle="1" w:styleId="WW8Num60z4">
    <w:name w:val="WW8Num60z4"/>
    <w:rsid w:val="00E92DB1"/>
    <w:rPr>
      <w:rFonts w:ascii="Courier New" w:hAnsi="Courier New" w:cs="Courier New"/>
    </w:rPr>
  </w:style>
  <w:style w:type="character" w:customStyle="1" w:styleId="Domylnaczcionkaakapitu2">
    <w:name w:val="Domyślna czcionka akapitu2"/>
    <w:rsid w:val="00E92DB1"/>
  </w:style>
  <w:style w:type="character" w:customStyle="1" w:styleId="WW8Num6z1">
    <w:name w:val="WW8Num6z1"/>
    <w:rsid w:val="00E92DB1"/>
    <w:rPr>
      <w:rFonts w:ascii="Symbol" w:hAnsi="Symbol"/>
    </w:rPr>
  </w:style>
  <w:style w:type="character" w:customStyle="1" w:styleId="WW8Num10z0">
    <w:name w:val="WW8Num10z0"/>
    <w:rsid w:val="00E92DB1"/>
    <w:rPr>
      <w:b w:val="0"/>
    </w:rPr>
  </w:style>
  <w:style w:type="character" w:customStyle="1" w:styleId="WW8Num14z0">
    <w:name w:val="WW8Num14z0"/>
    <w:rsid w:val="00E92DB1"/>
    <w:rPr>
      <w:b w:val="0"/>
    </w:rPr>
  </w:style>
  <w:style w:type="character" w:customStyle="1" w:styleId="WW8Num25z0">
    <w:name w:val="WW8Num25z0"/>
    <w:rsid w:val="00E92DB1"/>
    <w:rPr>
      <w:b w:val="0"/>
      <w:i w:val="0"/>
    </w:rPr>
  </w:style>
  <w:style w:type="character" w:customStyle="1" w:styleId="WW8Num33z0">
    <w:name w:val="WW8Num33z0"/>
    <w:rsid w:val="00E92DB1"/>
    <w:rPr>
      <w:b w:val="0"/>
      <w:color w:val="auto"/>
    </w:rPr>
  </w:style>
  <w:style w:type="character" w:customStyle="1" w:styleId="WW8Num36z1">
    <w:name w:val="WW8Num36z1"/>
    <w:rsid w:val="00E92DB1"/>
    <w:rPr>
      <w:rFonts w:ascii="Arial" w:eastAsia="Times New Roman" w:hAnsi="Arial" w:cs="Arial"/>
    </w:rPr>
  </w:style>
  <w:style w:type="character" w:customStyle="1" w:styleId="WW8Num37z1">
    <w:name w:val="WW8Num37z1"/>
    <w:rsid w:val="00E92DB1"/>
    <w:rPr>
      <w:rFonts w:ascii="Courier New" w:hAnsi="Courier New" w:cs="Courier New"/>
    </w:rPr>
  </w:style>
  <w:style w:type="character" w:customStyle="1" w:styleId="WW8Num37z2">
    <w:name w:val="WW8Num37z2"/>
    <w:rsid w:val="00E92DB1"/>
    <w:rPr>
      <w:rFonts w:ascii="Wingdings" w:hAnsi="Wingdings"/>
    </w:rPr>
  </w:style>
  <w:style w:type="character" w:customStyle="1" w:styleId="WW8Num37z3">
    <w:name w:val="WW8Num37z3"/>
    <w:rsid w:val="00E92DB1"/>
    <w:rPr>
      <w:rFonts w:ascii="Symbol" w:hAnsi="Symbol"/>
    </w:rPr>
  </w:style>
  <w:style w:type="character" w:customStyle="1" w:styleId="WW8NumSt1z0">
    <w:name w:val="WW8NumSt1z0"/>
    <w:rsid w:val="00E92DB1"/>
    <w:rPr>
      <w:sz w:val="26"/>
    </w:rPr>
  </w:style>
  <w:style w:type="character" w:customStyle="1" w:styleId="Domylnaczcionkaakapitu1">
    <w:name w:val="Domyślna czcionka akapitu1"/>
    <w:rsid w:val="00E92DB1"/>
  </w:style>
  <w:style w:type="character" w:styleId="Hipercze">
    <w:name w:val="Hyperlink"/>
    <w:uiPriority w:val="99"/>
    <w:rsid w:val="00E92DB1"/>
    <w:rPr>
      <w:color w:val="0000FF"/>
      <w:u w:val="single"/>
    </w:rPr>
  </w:style>
  <w:style w:type="character" w:customStyle="1" w:styleId="TekstpodstawowyZnak">
    <w:name w:val="Tekst podstawowy Znak"/>
    <w:rsid w:val="00E92DB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ekstpodstawowy2Znak">
    <w:name w:val="Tekst podstawowy 2 Znak"/>
    <w:rsid w:val="00E92DB1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sid w:val="00E92DB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rsid w:val="00E92DB1"/>
    <w:rPr>
      <w:rFonts w:ascii="Arial" w:hAnsi="Arial" w:cs="Arial"/>
      <w:b/>
      <w:bCs/>
      <w:sz w:val="22"/>
      <w:szCs w:val="22"/>
    </w:rPr>
  </w:style>
  <w:style w:type="character" w:customStyle="1" w:styleId="apple-style-span">
    <w:name w:val="apple-style-span"/>
    <w:basedOn w:val="Domylnaczcionkaakapitu1"/>
    <w:rsid w:val="00E92DB1"/>
  </w:style>
  <w:style w:type="character" w:customStyle="1" w:styleId="apple-converted-space">
    <w:name w:val="apple-converted-space"/>
    <w:basedOn w:val="Domylnaczcionkaakapitu1"/>
    <w:rsid w:val="00E92DB1"/>
  </w:style>
  <w:style w:type="character" w:customStyle="1" w:styleId="FontStyle12">
    <w:name w:val="Font Style12"/>
    <w:rsid w:val="00E92DB1"/>
    <w:rPr>
      <w:rFonts w:ascii="Arial Unicode MS" w:eastAsia="Arial Unicode MS" w:hAnsi="Arial Unicode MS" w:cs="Arial Unicode MS"/>
      <w:sz w:val="18"/>
      <w:szCs w:val="18"/>
    </w:rPr>
  </w:style>
  <w:style w:type="character" w:customStyle="1" w:styleId="FontStyle13">
    <w:name w:val="Font Style13"/>
    <w:rsid w:val="00E92DB1"/>
    <w:rPr>
      <w:rFonts w:ascii="Arial Unicode MS" w:eastAsia="Arial Unicode MS" w:hAnsi="Arial Unicode MS" w:cs="Arial Unicode MS"/>
      <w:b/>
      <w:bCs/>
      <w:sz w:val="18"/>
      <w:szCs w:val="18"/>
    </w:rPr>
  </w:style>
  <w:style w:type="character" w:customStyle="1" w:styleId="FontStyle100">
    <w:name w:val="Font Style100"/>
    <w:rsid w:val="00E92DB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7">
    <w:name w:val="Font Style87"/>
    <w:rsid w:val="00E92DB1"/>
    <w:rPr>
      <w:rFonts w:ascii="Times New Roman" w:hAnsi="Times New Roman" w:cs="Times New Roman"/>
      <w:sz w:val="16"/>
      <w:szCs w:val="16"/>
    </w:rPr>
  </w:style>
  <w:style w:type="character" w:customStyle="1" w:styleId="Symbolewypunktowania">
    <w:name w:val="Symbole wypunktowania"/>
    <w:rsid w:val="00E92DB1"/>
    <w:rPr>
      <w:rFonts w:ascii="OpenSymbol" w:eastAsia="OpenSymbol" w:hAnsi="OpenSymbol" w:cs="OpenSymbol"/>
    </w:rPr>
  </w:style>
  <w:style w:type="character" w:styleId="Pogrubienie">
    <w:name w:val="Strong"/>
    <w:uiPriority w:val="22"/>
    <w:qFormat/>
    <w:rsid w:val="00E92DB1"/>
    <w:rPr>
      <w:b/>
      <w:bCs/>
    </w:rPr>
  </w:style>
  <w:style w:type="character" w:customStyle="1" w:styleId="Znakinumeracji">
    <w:name w:val="Znaki numeracji"/>
    <w:rsid w:val="00E92DB1"/>
  </w:style>
  <w:style w:type="character" w:customStyle="1" w:styleId="TekstprzypisukocowegoZnak">
    <w:name w:val="Tekst przypisu końcowego Znak"/>
    <w:rsid w:val="00E92DB1"/>
    <w:rPr>
      <w:rFonts w:cs="Calibri"/>
    </w:rPr>
  </w:style>
  <w:style w:type="character" w:customStyle="1" w:styleId="Znakiprzypiswkocowych">
    <w:name w:val="Znaki przypisów końcowych"/>
    <w:rsid w:val="00E92DB1"/>
    <w:rPr>
      <w:vertAlign w:val="superscript"/>
    </w:rPr>
  </w:style>
  <w:style w:type="paragraph" w:customStyle="1" w:styleId="Nagwek20">
    <w:name w:val="Nagłówek2"/>
    <w:basedOn w:val="Normalny"/>
    <w:next w:val="Tekstpodstawowy"/>
    <w:rsid w:val="00E92DB1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1"/>
    <w:rsid w:val="00E92DB1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b/>
      <w:bCs/>
      <w:sz w:val="24"/>
      <w:szCs w:val="24"/>
      <w:u w:val="single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E92DB1"/>
    <w:rPr>
      <w:rFonts w:ascii="Times New Roman" w:eastAsia="Times New Roman" w:hAnsi="Times New Roman" w:cs="Calibri"/>
      <w:b/>
      <w:bCs/>
      <w:sz w:val="24"/>
      <w:szCs w:val="24"/>
      <w:u w:val="single"/>
      <w:lang w:eastAsia="ar-SA"/>
    </w:rPr>
  </w:style>
  <w:style w:type="paragraph" w:styleId="Lista">
    <w:name w:val="List"/>
    <w:basedOn w:val="Tekstpodstawowy"/>
    <w:rsid w:val="00E92DB1"/>
    <w:rPr>
      <w:rFonts w:cs="Mangal"/>
    </w:rPr>
  </w:style>
  <w:style w:type="paragraph" w:customStyle="1" w:styleId="Podpis2">
    <w:name w:val="Podpis2"/>
    <w:basedOn w:val="Normalny"/>
    <w:rsid w:val="00E92DB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E92DB1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E92DB1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E92DB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E92DB1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E92DB1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styleId="Bezodstpw">
    <w:name w:val="No Spacing"/>
    <w:qFormat/>
    <w:rsid w:val="00E92DB1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E92DB1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92DB1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3">
    <w:name w:val="Style3"/>
    <w:basedOn w:val="Normalny"/>
    <w:rsid w:val="00E92DB1"/>
    <w:pPr>
      <w:widowControl w:val="0"/>
      <w:suppressAutoHyphens/>
      <w:autoSpaceDE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Style4">
    <w:name w:val="Style4"/>
    <w:basedOn w:val="Normalny"/>
    <w:rsid w:val="00E92DB1"/>
    <w:pPr>
      <w:widowControl w:val="0"/>
      <w:suppressAutoHyphens/>
      <w:autoSpaceDE w:val="0"/>
      <w:spacing w:after="0" w:line="206" w:lineRule="exact"/>
      <w:jc w:val="center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Style5">
    <w:name w:val="Style5"/>
    <w:basedOn w:val="Normalny"/>
    <w:rsid w:val="00E92DB1"/>
    <w:pPr>
      <w:widowControl w:val="0"/>
      <w:suppressAutoHyphens/>
      <w:autoSpaceDE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Style6">
    <w:name w:val="Style6"/>
    <w:basedOn w:val="Normalny"/>
    <w:rsid w:val="00E92DB1"/>
    <w:pPr>
      <w:widowControl w:val="0"/>
      <w:suppressAutoHyphens/>
      <w:autoSpaceDE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E92DB1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E92DB1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1"/>
    <w:rsid w:val="00E92DB1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E92DB1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DB1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DB1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Poprawka">
    <w:name w:val="Revision"/>
    <w:hidden/>
    <w:uiPriority w:val="99"/>
    <w:semiHidden/>
    <w:rsid w:val="00E92DB1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UyteHipercze">
    <w:name w:val="FollowedHyperlink"/>
    <w:uiPriority w:val="99"/>
    <w:semiHidden/>
    <w:unhideWhenUsed/>
    <w:rsid w:val="00E92DB1"/>
    <w:rPr>
      <w:color w:val="800080"/>
      <w:u w:val="single"/>
    </w:rPr>
  </w:style>
  <w:style w:type="paragraph" w:customStyle="1" w:styleId="font5">
    <w:name w:val="font5"/>
    <w:basedOn w:val="Normalny"/>
    <w:rsid w:val="00E92DB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font6">
    <w:name w:val="font6"/>
    <w:basedOn w:val="Normalny"/>
    <w:rsid w:val="00E92DB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8"/>
      <w:szCs w:val="28"/>
      <w:lang w:eastAsia="pl-PL"/>
    </w:rPr>
  </w:style>
  <w:style w:type="paragraph" w:customStyle="1" w:styleId="xl71">
    <w:name w:val="xl71"/>
    <w:basedOn w:val="Normalny"/>
    <w:rsid w:val="00E92DB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E92DB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0"/>
      <w:szCs w:val="30"/>
      <w:lang w:eastAsia="pl-PL"/>
    </w:rPr>
  </w:style>
  <w:style w:type="paragraph" w:customStyle="1" w:styleId="xl73">
    <w:name w:val="xl73"/>
    <w:basedOn w:val="Normalny"/>
    <w:rsid w:val="00E92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pl-PL"/>
    </w:rPr>
  </w:style>
  <w:style w:type="paragraph" w:customStyle="1" w:styleId="xl74">
    <w:name w:val="xl74"/>
    <w:basedOn w:val="Normalny"/>
    <w:rsid w:val="00E9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75">
    <w:name w:val="xl75"/>
    <w:basedOn w:val="Normalny"/>
    <w:rsid w:val="00E9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76">
    <w:name w:val="xl76"/>
    <w:basedOn w:val="Normalny"/>
    <w:rsid w:val="00E9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77">
    <w:name w:val="xl77"/>
    <w:basedOn w:val="Normalny"/>
    <w:rsid w:val="00E9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78">
    <w:name w:val="xl78"/>
    <w:basedOn w:val="Normalny"/>
    <w:rsid w:val="00E9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79">
    <w:name w:val="xl79"/>
    <w:basedOn w:val="Normalny"/>
    <w:rsid w:val="00E9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80">
    <w:name w:val="xl80"/>
    <w:basedOn w:val="Normalny"/>
    <w:rsid w:val="00E9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81">
    <w:name w:val="xl81"/>
    <w:basedOn w:val="Normalny"/>
    <w:rsid w:val="00E9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b/>
      <w:bCs/>
      <w:sz w:val="28"/>
      <w:szCs w:val="28"/>
      <w:lang w:eastAsia="pl-PL"/>
    </w:rPr>
  </w:style>
  <w:style w:type="paragraph" w:customStyle="1" w:styleId="xl82">
    <w:name w:val="xl82"/>
    <w:basedOn w:val="Normalny"/>
    <w:rsid w:val="00E9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8"/>
      <w:szCs w:val="28"/>
      <w:lang w:eastAsia="pl-PL"/>
    </w:rPr>
  </w:style>
  <w:style w:type="paragraph" w:customStyle="1" w:styleId="xl83">
    <w:name w:val="xl83"/>
    <w:basedOn w:val="Normalny"/>
    <w:rsid w:val="00E92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84">
    <w:name w:val="xl84"/>
    <w:basedOn w:val="Normalny"/>
    <w:rsid w:val="00E92D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85">
    <w:name w:val="xl85"/>
    <w:basedOn w:val="Normalny"/>
    <w:rsid w:val="00E92D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86">
    <w:name w:val="xl86"/>
    <w:basedOn w:val="Normalny"/>
    <w:rsid w:val="00E92D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87">
    <w:name w:val="xl87"/>
    <w:basedOn w:val="Normalny"/>
    <w:rsid w:val="00E92D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88">
    <w:name w:val="xl88"/>
    <w:basedOn w:val="Normalny"/>
    <w:rsid w:val="00E92D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89">
    <w:name w:val="xl89"/>
    <w:basedOn w:val="Normalny"/>
    <w:rsid w:val="00E92DB1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90">
    <w:name w:val="xl90"/>
    <w:basedOn w:val="Normalny"/>
    <w:rsid w:val="00E9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rsid w:val="00E9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92">
    <w:name w:val="xl92"/>
    <w:basedOn w:val="Normalny"/>
    <w:rsid w:val="00E92DB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93">
    <w:name w:val="xl93"/>
    <w:basedOn w:val="Normalny"/>
    <w:rsid w:val="00E92DB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92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justify">
    <w:name w:val="text-justify"/>
    <w:rsid w:val="00E92D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92DB1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92DB1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92DB1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E92DB1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Calibri"/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2DB1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E92D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E92D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E92DB1"/>
    <w:rPr>
      <w:rFonts w:ascii="Times New Roman" w:eastAsia="Times New Roman" w:hAnsi="Times New Roman" w:cs="Calibri"/>
      <w:b/>
      <w:bCs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E92DB1"/>
  </w:style>
  <w:style w:type="character" w:customStyle="1" w:styleId="WW8Num3z1">
    <w:name w:val="WW8Num3z1"/>
    <w:rsid w:val="00E92DB1"/>
    <w:rPr>
      <w:rFonts w:ascii="Symbol" w:hAnsi="Symbol" w:cs="Arial"/>
    </w:rPr>
  </w:style>
  <w:style w:type="character" w:customStyle="1" w:styleId="WW8Num4z0">
    <w:name w:val="WW8Num4z0"/>
    <w:rsid w:val="00E92DB1"/>
    <w:rPr>
      <w:b w:val="0"/>
    </w:rPr>
  </w:style>
  <w:style w:type="character" w:customStyle="1" w:styleId="WW8Num7z0">
    <w:name w:val="WW8Num7z0"/>
    <w:rsid w:val="00E92DB1"/>
    <w:rPr>
      <w:sz w:val="22"/>
      <w:szCs w:val="22"/>
    </w:rPr>
  </w:style>
  <w:style w:type="character" w:customStyle="1" w:styleId="WW8Num19z0">
    <w:name w:val="WW8Num19z0"/>
    <w:rsid w:val="00E92DB1"/>
    <w:rPr>
      <w:b/>
    </w:rPr>
  </w:style>
  <w:style w:type="character" w:customStyle="1" w:styleId="WW8Num22z0">
    <w:name w:val="WW8Num22z0"/>
    <w:rsid w:val="00E92DB1"/>
    <w:rPr>
      <w:b/>
    </w:rPr>
  </w:style>
  <w:style w:type="character" w:customStyle="1" w:styleId="WW8Num29z0">
    <w:name w:val="WW8Num29z0"/>
    <w:rsid w:val="00E92DB1"/>
    <w:rPr>
      <w:sz w:val="22"/>
      <w:szCs w:val="22"/>
    </w:rPr>
  </w:style>
  <w:style w:type="character" w:customStyle="1" w:styleId="WW8Num35z0">
    <w:name w:val="WW8Num35z0"/>
    <w:rsid w:val="00E92DB1"/>
    <w:rPr>
      <w:b/>
    </w:rPr>
  </w:style>
  <w:style w:type="character" w:customStyle="1" w:styleId="WW8Num37z0">
    <w:name w:val="WW8Num37z0"/>
    <w:rsid w:val="00E92DB1"/>
    <w:rPr>
      <w:sz w:val="26"/>
    </w:rPr>
  </w:style>
  <w:style w:type="character" w:customStyle="1" w:styleId="WW8Num40z0">
    <w:name w:val="WW8Num40z0"/>
    <w:rsid w:val="00E92DB1"/>
    <w:rPr>
      <w:sz w:val="22"/>
      <w:szCs w:val="22"/>
    </w:rPr>
  </w:style>
  <w:style w:type="character" w:customStyle="1" w:styleId="WW8Num41z2">
    <w:name w:val="WW8Num41z2"/>
    <w:rsid w:val="00E92DB1"/>
    <w:rPr>
      <w:rFonts w:ascii="Symbol" w:hAnsi="Symbol"/>
    </w:rPr>
  </w:style>
  <w:style w:type="character" w:customStyle="1" w:styleId="WW8Num45z0">
    <w:name w:val="WW8Num45z0"/>
    <w:rsid w:val="00E92DB1"/>
    <w:rPr>
      <w:rFonts w:ascii="Symbol" w:hAnsi="Symbol"/>
    </w:rPr>
  </w:style>
  <w:style w:type="character" w:customStyle="1" w:styleId="WW8Num46z0">
    <w:name w:val="WW8Num46z0"/>
    <w:rsid w:val="00E92DB1"/>
    <w:rPr>
      <w:rFonts w:ascii="Symbol" w:hAnsi="Symbol"/>
    </w:rPr>
  </w:style>
  <w:style w:type="character" w:customStyle="1" w:styleId="WW8Num46z2">
    <w:name w:val="WW8Num46z2"/>
    <w:rsid w:val="00E92DB1"/>
    <w:rPr>
      <w:rFonts w:ascii="Wingdings" w:hAnsi="Wingdings"/>
    </w:rPr>
  </w:style>
  <w:style w:type="character" w:customStyle="1" w:styleId="WW8Num46z4">
    <w:name w:val="WW8Num46z4"/>
    <w:rsid w:val="00E92DB1"/>
    <w:rPr>
      <w:rFonts w:ascii="Courier New" w:hAnsi="Courier New" w:cs="Courier New"/>
    </w:rPr>
  </w:style>
  <w:style w:type="character" w:customStyle="1" w:styleId="Absatz-Standardschriftart">
    <w:name w:val="Absatz-Standardschriftart"/>
    <w:rsid w:val="00E92DB1"/>
  </w:style>
  <w:style w:type="character" w:customStyle="1" w:styleId="WW8Num5z1">
    <w:name w:val="WW8Num5z1"/>
    <w:rsid w:val="00E92DB1"/>
    <w:rPr>
      <w:rFonts w:ascii="Arial" w:eastAsia="Times New Roman" w:hAnsi="Arial" w:cs="Arial"/>
    </w:rPr>
  </w:style>
  <w:style w:type="character" w:customStyle="1" w:styleId="WW8Num9z0">
    <w:name w:val="WW8Num9z0"/>
    <w:rsid w:val="00E92DB1"/>
    <w:rPr>
      <w:b w:val="0"/>
    </w:rPr>
  </w:style>
  <w:style w:type="character" w:customStyle="1" w:styleId="WW8Num12z0">
    <w:name w:val="WW8Num12z0"/>
    <w:rsid w:val="00E92DB1"/>
    <w:rPr>
      <w:sz w:val="22"/>
      <w:szCs w:val="22"/>
    </w:rPr>
  </w:style>
  <w:style w:type="character" w:customStyle="1" w:styleId="WW8Num13z0">
    <w:name w:val="WW8Num13z0"/>
    <w:rsid w:val="00E92DB1"/>
    <w:rPr>
      <w:sz w:val="22"/>
      <w:szCs w:val="22"/>
    </w:rPr>
  </w:style>
  <w:style w:type="character" w:customStyle="1" w:styleId="WW8Num30z0">
    <w:name w:val="WW8Num30z0"/>
    <w:rsid w:val="00E92DB1"/>
    <w:rPr>
      <w:b w:val="0"/>
      <w:color w:val="auto"/>
    </w:rPr>
  </w:style>
  <w:style w:type="character" w:customStyle="1" w:styleId="WW8Num32z0">
    <w:name w:val="WW8Num32z0"/>
    <w:rsid w:val="00E92DB1"/>
    <w:rPr>
      <w:b/>
    </w:rPr>
  </w:style>
  <w:style w:type="character" w:customStyle="1" w:styleId="WW8Num42z0">
    <w:name w:val="WW8Num42z0"/>
    <w:rsid w:val="00E92DB1"/>
    <w:rPr>
      <w:sz w:val="22"/>
      <w:szCs w:val="22"/>
    </w:rPr>
  </w:style>
  <w:style w:type="character" w:customStyle="1" w:styleId="WW8Num48z0">
    <w:name w:val="WW8Num48z0"/>
    <w:rsid w:val="00E92DB1"/>
    <w:rPr>
      <w:rFonts w:ascii="Symbol" w:hAnsi="Symbol"/>
    </w:rPr>
  </w:style>
  <w:style w:type="character" w:customStyle="1" w:styleId="WW8Num48z1">
    <w:name w:val="WW8Num48z1"/>
    <w:rsid w:val="00E92DB1"/>
    <w:rPr>
      <w:rFonts w:ascii="Courier New" w:hAnsi="Courier New" w:cs="Courier New"/>
    </w:rPr>
  </w:style>
  <w:style w:type="character" w:customStyle="1" w:styleId="WW8Num48z2">
    <w:name w:val="WW8Num48z2"/>
    <w:rsid w:val="00E92DB1"/>
    <w:rPr>
      <w:rFonts w:ascii="Wingdings" w:hAnsi="Wingdings"/>
    </w:rPr>
  </w:style>
  <w:style w:type="character" w:customStyle="1" w:styleId="WW8Num50z0">
    <w:name w:val="WW8Num50z0"/>
    <w:rsid w:val="00E92DB1"/>
    <w:rPr>
      <w:sz w:val="22"/>
      <w:szCs w:val="22"/>
    </w:rPr>
  </w:style>
  <w:style w:type="character" w:customStyle="1" w:styleId="WW8Num53z0">
    <w:name w:val="WW8Num53z0"/>
    <w:rsid w:val="00E92DB1"/>
    <w:rPr>
      <w:sz w:val="22"/>
      <w:szCs w:val="22"/>
    </w:rPr>
  </w:style>
  <w:style w:type="character" w:customStyle="1" w:styleId="WW8Num54z2">
    <w:name w:val="WW8Num54z2"/>
    <w:rsid w:val="00E92DB1"/>
    <w:rPr>
      <w:rFonts w:ascii="Symbol" w:hAnsi="Symbol"/>
    </w:rPr>
  </w:style>
  <w:style w:type="character" w:customStyle="1" w:styleId="WW8Num58z0">
    <w:name w:val="WW8Num58z0"/>
    <w:rsid w:val="00E92DB1"/>
    <w:rPr>
      <w:rFonts w:ascii="Symbol" w:hAnsi="Symbol"/>
    </w:rPr>
  </w:style>
  <w:style w:type="character" w:customStyle="1" w:styleId="WW8Num58z1">
    <w:name w:val="WW8Num58z1"/>
    <w:rsid w:val="00E92DB1"/>
    <w:rPr>
      <w:rFonts w:ascii="Courier New" w:hAnsi="Courier New" w:cs="Courier New"/>
    </w:rPr>
  </w:style>
  <w:style w:type="character" w:customStyle="1" w:styleId="WW8Num58z2">
    <w:name w:val="WW8Num58z2"/>
    <w:rsid w:val="00E92DB1"/>
    <w:rPr>
      <w:rFonts w:ascii="Wingdings" w:hAnsi="Wingdings"/>
    </w:rPr>
  </w:style>
  <w:style w:type="character" w:customStyle="1" w:styleId="WW8Num59z0">
    <w:name w:val="WW8Num59z0"/>
    <w:rsid w:val="00E92DB1"/>
    <w:rPr>
      <w:rFonts w:ascii="Symbol" w:hAnsi="Symbol"/>
    </w:rPr>
  </w:style>
  <w:style w:type="character" w:customStyle="1" w:styleId="WW8Num59z1">
    <w:name w:val="WW8Num59z1"/>
    <w:rsid w:val="00E92DB1"/>
    <w:rPr>
      <w:rFonts w:ascii="Courier New" w:hAnsi="Courier New" w:cs="Courier New"/>
    </w:rPr>
  </w:style>
  <w:style w:type="character" w:customStyle="1" w:styleId="WW8Num59z2">
    <w:name w:val="WW8Num59z2"/>
    <w:rsid w:val="00E92DB1"/>
    <w:rPr>
      <w:rFonts w:ascii="Wingdings" w:hAnsi="Wingdings"/>
    </w:rPr>
  </w:style>
  <w:style w:type="character" w:customStyle="1" w:styleId="WW8Num60z0">
    <w:name w:val="WW8Num60z0"/>
    <w:rsid w:val="00E92DB1"/>
    <w:rPr>
      <w:rFonts w:ascii="Symbol" w:hAnsi="Symbol"/>
    </w:rPr>
  </w:style>
  <w:style w:type="character" w:customStyle="1" w:styleId="WW8Num60z2">
    <w:name w:val="WW8Num60z2"/>
    <w:rsid w:val="00E92DB1"/>
    <w:rPr>
      <w:rFonts w:ascii="Wingdings" w:hAnsi="Wingdings"/>
    </w:rPr>
  </w:style>
  <w:style w:type="character" w:customStyle="1" w:styleId="WW8Num60z4">
    <w:name w:val="WW8Num60z4"/>
    <w:rsid w:val="00E92DB1"/>
    <w:rPr>
      <w:rFonts w:ascii="Courier New" w:hAnsi="Courier New" w:cs="Courier New"/>
    </w:rPr>
  </w:style>
  <w:style w:type="character" w:customStyle="1" w:styleId="Domylnaczcionkaakapitu2">
    <w:name w:val="Domyślna czcionka akapitu2"/>
    <w:rsid w:val="00E92DB1"/>
  </w:style>
  <w:style w:type="character" w:customStyle="1" w:styleId="WW8Num6z1">
    <w:name w:val="WW8Num6z1"/>
    <w:rsid w:val="00E92DB1"/>
    <w:rPr>
      <w:rFonts w:ascii="Symbol" w:hAnsi="Symbol"/>
    </w:rPr>
  </w:style>
  <w:style w:type="character" w:customStyle="1" w:styleId="WW8Num10z0">
    <w:name w:val="WW8Num10z0"/>
    <w:rsid w:val="00E92DB1"/>
    <w:rPr>
      <w:b w:val="0"/>
    </w:rPr>
  </w:style>
  <w:style w:type="character" w:customStyle="1" w:styleId="WW8Num14z0">
    <w:name w:val="WW8Num14z0"/>
    <w:rsid w:val="00E92DB1"/>
    <w:rPr>
      <w:b w:val="0"/>
    </w:rPr>
  </w:style>
  <w:style w:type="character" w:customStyle="1" w:styleId="WW8Num25z0">
    <w:name w:val="WW8Num25z0"/>
    <w:rsid w:val="00E92DB1"/>
    <w:rPr>
      <w:b w:val="0"/>
      <w:i w:val="0"/>
    </w:rPr>
  </w:style>
  <w:style w:type="character" w:customStyle="1" w:styleId="WW8Num33z0">
    <w:name w:val="WW8Num33z0"/>
    <w:rsid w:val="00E92DB1"/>
    <w:rPr>
      <w:b w:val="0"/>
      <w:color w:val="auto"/>
    </w:rPr>
  </w:style>
  <w:style w:type="character" w:customStyle="1" w:styleId="WW8Num36z1">
    <w:name w:val="WW8Num36z1"/>
    <w:rsid w:val="00E92DB1"/>
    <w:rPr>
      <w:rFonts w:ascii="Arial" w:eastAsia="Times New Roman" w:hAnsi="Arial" w:cs="Arial"/>
    </w:rPr>
  </w:style>
  <w:style w:type="character" w:customStyle="1" w:styleId="WW8Num37z1">
    <w:name w:val="WW8Num37z1"/>
    <w:rsid w:val="00E92DB1"/>
    <w:rPr>
      <w:rFonts w:ascii="Courier New" w:hAnsi="Courier New" w:cs="Courier New"/>
    </w:rPr>
  </w:style>
  <w:style w:type="character" w:customStyle="1" w:styleId="WW8Num37z2">
    <w:name w:val="WW8Num37z2"/>
    <w:rsid w:val="00E92DB1"/>
    <w:rPr>
      <w:rFonts w:ascii="Wingdings" w:hAnsi="Wingdings"/>
    </w:rPr>
  </w:style>
  <w:style w:type="character" w:customStyle="1" w:styleId="WW8Num37z3">
    <w:name w:val="WW8Num37z3"/>
    <w:rsid w:val="00E92DB1"/>
    <w:rPr>
      <w:rFonts w:ascii="Symbol" w:hAnsi="Symbol"/>
    </w:rPr>
  </w:style>
  <w:style w:type="character" w:customStyle="1" w:styleId="WW8NumSt1z0">
    <w:name w:val="WW8NumSt1z0"/>
    <w:rsid w:val="00E92DB1"/>
    <w:rPr>
      <w:sz w:val="26"/>
    </w:rPr>
  </w:style>
  <w:style w:type="character" w:customStyle="1" w:styleId="Domylnaczcionkaakapitu1">
    <w:name w:val="Domyślna czcionka akapitu1"/>
    <w:rsid w:val="00E92DB1"/>
  </w:style>
  <w:style w:type="character" w:styleId="Hipercze">
    <w:name w:val="Hyperlink"/>
    <w:uiPriority w:val="99"/>
    <w:rsid w:val="00E92DB1"/>
    <w:rPr>
      <w:color w:val="0000FF"/>
      <w:u w:val="single"/>
    </w:rPr>
  </w:style>
  <w:style w:type="character" w:customStyle="1" w:styleId="TekstpodstawowyZnak">
    <w:name w:val="Tekst podstawowy Znak"/>
    <w:rsid w:val="00E92DB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ekstpodstawowy2Znak">
    <w:name w:val="Tekst podstawowy 2 Znak"/>
    <w:rsid w:val="00E92DB1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sid w:val="00E92DB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rsid w:val="00E92DB1"/>
    <w:rPr>
      <w:rFonts w:ascii="Arial" w:hAnsi="Arial" w:cs="Arial"/>
      <w:b/>
      <w:bCs/>
      <w:sz w:val="22"/>
      <w:szCs w:val="22"/>
    </w:rPr>
  </w:style>
  <w:style w:type="character" w:customStyle="1" w:styleId="apple-style-span">
    <w:name w:val="apple-style-span"/>
    <w:basedOn w:val="Domylnaczcionkaakapitu1"/>
    <w:rsid w:val="00E92DB1"/>
  </w:style>
  <w:style w:type="character" w:customStyle="1" w:styleId="apple-converted-space">
    <w:name w:val="apple-converted-space"/>
    <w:basedOn w:val="Domylnaczcionkaakapitu1"/>
    <w:rsid w:val="00E92DB1"/>
  </w:style>
  <w:style w:type="character" w:customStyle="1" w:styleId="FontStyle12">
    <w:name w:val="Font Style12"/>
    <w:rsid w:val="00E92DB1"/>
    <w:rPr>
      <w:rFonts w:ascii="Arial Unicode MS" w:eastAsia="Arial Unicode MS" w:hAnsi="Arial Unicode MS" w:cs="Arial Unicode MS"/>
      <w:sz w:val="18"/>
      <w:szCs w:val="18"/>
    </w:rPr>
  </w:style>
  <w:style w:type="character" w:customStyle="1" w:styleId="FontStyle13">
    <w:name w:val="Font Style13"/>
    <w:rsid w:val="00E92DB1"/>
    <w:rPr>
      <w:rFonts w:ascii="Arial Unicode MS" w:eastAsia="Arial Unicode MS" w:hAnsi="Arial Unicode MS" w:cs="Arial Unicode MS"/>
      <w:b/>
      <w:bCs/>
      <w:sz w:val="18"/>
      <w:szCs w:val="18"/>
    </w:rPr>
  </w:style>
  <w:style w:type="character" w:customStyle="1" w:styleId="FontStyle100">
    <w:name w:val="Font Style100"/>
    <w:rsid w:val="00E92DB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7">
    <w:name w:val="Font Style87"/>
    <w:rsid w:val="00E92DB1"/>
    <w:rPr>
      <w:rFonts w:ascii="Times New Roman" w:hAnsi="Times New Roman" w:cs="Times New Roman"/>
      <w:sz w:val="16"/>
      <w:szCs w:val="16"/>
    </w:rPr>
  </w:style>
  <w:style w:type="character" w:customStyle="1" w:styleId="Symbolewypunktowania">
    <w:name w:val="Symbole wypunktowania"/>
    <w:rsid w:val="00E92DB1"/>
    <w:rPr>
      <w:rFonts w:ascii="OpenSymbol" w:eastAsia="OpenSymbol" w:hAnsi="OpenSymbol" w:cs="OpenSymbol"/>
    </w:rPr>
  </w:style>
  <w:style w:type="character" w:styleId="Pogrubienie">
    <w:name w:val="Strong"/>
    <w:uiPriority w:val="22"/>
    <w:qFormat/>
    <w:rsid w:val="00E92DB1"/>
    <w:rPr>
      <w:b/>
      <w:bCs/>
    </w:rPr>
  </w:style>
  <w:style w:type="character" w:customStyle="1" w:styleId="Znakinumeracji">
    <w:name w:val="Znaki numeracji"/>
    <w:rsid w:val="00E92DB1"/>
  </w:style>
  <w:style w:type="character" w:customStyle="1" w:styleId="TekstprzypisukocowegoZnak">
    <w:name w:val="Tekst przypisu końcowego Znak"/>
    <w:rsid w:val="00E92DB1"/>
    <w:rPr>
      <w:rFonts w:cs="Calibri"/>
    </w:rPr>
  </w:style>
  <w:style w:type="character" w:customStyle="1" w:styleId="Znakiprzypiswkocowych">
    <w:name w:val="Znaki przypisów końcowych"/>
    <w:rsid w:val="00E92DB1"/>
    <w:rPr>
      <w:vertAlign w:val="superscript"/>
    </w:rPr>
  </w:style>
  <w:style w:type="paragraph" w:customStyle="1" w:styleId="Nagwek20">
    <w:name w:val="Nagłówek2"/>
    <w:basedOn w:val="Normalny"/>
    <w:next w:val="Tekstpodstawowy"/>
    <w:rsid w:val="00E92DB1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1"/>
    <w:rsid w:val="00E92DB1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b/>
      <w:bCs/>
      <w:sz w:val="24"/>
      <w:szCs w:val="24"/>
      <w:u w:val="single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E92DB1"/>
    <w:rPr>
      <w:rFonts w:ascii="Times New Roman" w:eastAsia="Times New Roman" w:hAnsi="Times New Roman" w:cs="Calibri"/>
      <w:b/>
      <w:bCs/>
      <w:sz w:val="24"/>
      <w:szCs w:val="24"/>
      <w:u w:val="single"/>
      <w:lang w:eastAsia="ar-SA"/>
    </w:rPr>
  </w:style>
  <w:style w:type="paragraph" w:styleId="Lista">
    <w:name w:val="List"/>
    <w:basedOn w:val="Tekstpodstawowy"/>
    <w:rsid w:val="00E92DB1"/>
    <w:rPr>
      <w:rFonts w:cs="Mangal"/>
    </w:rPr>
  </w:style>
  <w:style w:type="paragraph" w:customStyle="1" w:styleId="Podpis2">
    <w:name w:val="Podpis2"/>
    <w:basedOn w:val="Normalny"/>
    <w:rsid w:val="00E92DB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E92DB1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E92DB1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E92DB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E92DB1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E92DB1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styleId="Bezodstpw">
    <w:name w:val="No Spacing"/>
    <w:qFormat/>
    <w:rsid w:val="00E92DB1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E92DB1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92DB1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3">
    <w:name w:val="Style3"/>
    <w:basedOn w:val="Normalny"/>
    <w:rsid w:val="00E92DB1"/>
    <w:pPr>
      <w:widowControl w:val="0"/>
      <w:suppressAutoHyphens/>
      <w:autoSpaceDE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Style4">
    <w:name w:val="Style4"/>
    <w:basedOn w:val="Normalny"/>
    <w:rsid w:val="00E92DB1"/>
    <w:pPr>
      <w:widowControl w:val="0"/>
      <w:suppressAutoHyphens/>
      <w:autoSpaceDE w:val="0"/>
      <w:spacing w:after="0" w:line="206" w:lineRule="exact"/>
      <w:jc w:val="center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Style5">
    <w:name w:val="Style5"/>
    <w:basedOn w:val="Normalny"/>
    <w:rsid w:val="00E92DB1"/>
    <w:pPr>
      <w:widowControl w:val="0"/>
      <w:suppressAutoHyphens/>
      <w:autoSpaceDE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Style6">
    <w:name w:val="Style6"/>
    <w:basedOn w:val="Normalny"/>
    <w:rsid w:val="00E92DB1"/>
    <w:pPr>
      <w:widowControl w:val="0"/>
      <w:suppressAutoHyphens/>
      <w:autoSpaceDE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E92DB1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E92DB1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1"/>
    <w:rsid w:val="00E92DB1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E92DB1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DB1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DB1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Poprawka">
    <w:name w:val="Revision"/>
    <w:hidden/>
    <w:uiPriority w:val="99"/>
    <w:semiHidden/>
    <w:rsid w:val="00E92DB1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UyteHipercze">
    <w:name w:val="FollowedHyperlink"/>
    <w:uiPriority w:val="99"/>
    <w:semiHidden/>
    <w:unhideWhenUsed/>
    <w:rsid w:val="00E92DB1"/>
    <w:rPr>
      <w:color w:val="800080"/>
      <w:u w:val="single"/>
    </w:rPr>
  </w:style>
  <w:style w:type="paragraph" w:customStyle="1" w:styleId="font5">
    <w:name w:val="font5"/>
    <w:basedOn w:val="Normalny"/>
    <w:rsid w:val="00E92DB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font6">
    <w:name w:val="font6"/>
    <w:basedOn w:val="Normalny"/>
    <w:rsid w:val="00E92DB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8"/>
      <w:szCs w:val="28"/>
      <w:lang w:eastAsia="pl-PL"/>
    </w:rPr>
  </w:style>
  <w:style w:type="paragraph" w:customStyle="1" w:styleId="xl71">
    <w:name w:val="xl71"/>
    <w:basedOn w:val="Normalny"/>
    <w:rsid w:val="00E92DB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E92DB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0"/>
      <w:szCs w:val="30"/>
      <w:lang w:eastAsia="pl-PL"/>
    </w:rPr>
  </w:style>
  <w:style w:type="paragraph" w:customStyle="1" w:styleId="xl73">
    <w:name w:val="xl73"/>
    <w:basedOn w:val="Normalny"/>
    <w:rsid w:val="00E92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pl-PL"/>
    </w:rPr>
  </w:style>
  <w:style w:type="paragraph" w:customStyle="1" w:styleId="xl74">
    <w:name w:val="xl74"/>
    <w:basedOn w:val="Normalny"/>
    <w:rsid w:val="00E9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75">
    <w:name w:val="xl75"/>
    <w:basedOn w:val="Normalny"/>
    <w:rsid w:val="00E9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76">
    <w:name w:val="xl76"/>
    <w:basedOn w:val="Normalny"/>
    <w:rsid w:val="00E9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77">
    <w:name w:val="xl77"/>
    <w:basedOn w:val="Normalny"/>
    <w:rsid w:val="00E9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78">
    <w:name w:val="xl78"/>
    <w:basedOn w:val="Normalny"/>
    <w:rsid w:val="00E9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79">
    <w:name w:val="xl79"/>
    <w:basedOn w:val="Normalny"/>
    <w:rsid w:val="00E9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80">
    <w:name w:val="xl80"/>
    <w:basedOn w:val="Normalny"/>
    <w:rsid w:val="00E9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81">
    <w:name w:val="xl81"/>
    <w:basedOn w:val="Normalny"/>
    <w:rsid w:val="00E9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b/>
      <w:bCs/>
      <w:sz w:val="28"/>
      <w:szCs w:val="28"/>
      <w:lang w:eastAsia="pl-PL"/>
    </w:rPr>
  </w:style>
  <w:style w:type="paragraph" w:customStyle="1" w:styleId="xl82">
    <w:name w:val="xl82"/>
    <w:basedOn w:val="Normalny"/>
    <w:rsid w:val="00E9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8"/>
      <w:szCs w:val="28"/>
      <w:lang w:eastAsia="pl-PL"/>
    </w:rPr>
  </w:style>
  <w:style w:type="paragraph" w:customStyle="1" w:styleId="xl83">
    <w:name w:val="xl83"/>
    <w:basedOn w:val="Normalny"/>
    <w:rsid w:val="00E92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84">
    <w:name w:val="xl84"/>
    <w:basedOn w:val="Normalny"/>
    <w:rsid w:val="00E92D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85">
    <w:name w:val="xl85"/>
    <w:basedOn w:val="Normalny"/>
    <w:rsid w:val="00E92D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86">
    <w:name w:val="xl86"/>
    <w:basedOn w:val="Normalny"/>
    <w:rsid w:val="00E92D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87">
    <w:name w:val="xl87"/>
    <w:basedOn w:val="Normalny"/>
    <w:rsid w:val="00E92D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88">
    <w:name w:val="xl88"/>
    <w:basedOn w:val="Normalny"/>
    <w:rsid w:val="00E92D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89">
    <w:name w:val="xl89"/>
    <w:basedOn w:val="Normalny"/>
    <w:rsid w:val="00E92DB1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90">
    <w:name w:val="xl90"/>
    <w:basedOn w:val="Normalny"/>
    <w:rsid w:val="00E9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rsid w:val="00E9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92">
    <w:name w:val="xl92"/>
    <w:basedOn w:val="Normalny"/>
    <w:rsid w:val="00E92DB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93">
    <w:name w:val="xl93"/>
    <w:basedOn w:val="Normalny"/>
    <w:rsid w:val="00E92DB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92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justify">
    <w:name w:val="text-justify"/>
    <w:rsid w:val="00E92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1186</Words>
  <Characters>7120</Characters>
  <Application>Microsoft Office Word</Application>
  <DocSecurity>0</DocSecurity>
  <Lines>59</Lines>
  <Paragraphs>16</Paragraphs>
  <ScaleCrop>false</ScaleCrop>
  <Company>ATC</Company>
  <LinksUpToDate>false</LinksUpToDate>
  <CharactersWithSpaces>8290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Kamińska</dc:creator>
  <cp:keywords/>
  <dc:description/>
  <cp:lastModifiedBy>Beata Kamińska</cp:lastModifiedBy>
  <cp:revision>2</cp:revision>
  <dcterms:created xsi:type="dcterms:W3CDTF">2025-11-12T13:21:00Z</dcterms:created>
  <dcterms:modified xsi:type="dcterms:W3CDTF">2025-11-12T13:22:00Z</dcterms:modified>
</cp:coreProperties>
</file>